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D883" w14:textId="77777777" w:rsidR="00836948" w:rsidRPr="00E004B0" w:rsidRDefault="00836948" w:rsidP="00FB2F1F">
      <w:pPr>
        <w:rPr>
          <w:sz w:val="28"/>
          <w:szCs w:val="28"/>
        </w:rPr>
      </w:pPr>
    </w:p>
    <w:p w14:paraId="606E0C05" w14:textId="77777777" w:rsidR="00553E61" w:rsidRDefault="00553E61" w:rsidP="00553E61">
      <w:pPr>
        <w:pStyle w:val="a1"/>
        <w:ind w:firstLine="0"/>
        <w:rPr>
          <w:b/>
          <w:bCs/>
        </w:rPr>
      </w:pPr>
      <w:bookmarkStart w:id="0" w:name="_Hlk12610235"/>
      <w:r>
        <w:rPr>
          <w:b/>
          <w:bCs/>
        </w:rPr>
        <w:t>Общество с ограниченной ответственностью «Альта Текнолоджи»</w:t>
      </w:r>
    </w:p>
    <w:p w14:paraId="78CFFF3E" w14:textId="77777777" w:rsidR="00553E61" w:rsidRDefault="00553E61" w:rsidP="00553E61">
      <w:pPr>
        <w:pStyle w:val="a1"/>
        <w:ind w:firstLine="0"/>
        <w:rPr>
          <w:b/>
          <w:bCs/>
        </w:rPr>
      </w:pPr>
      <w:r>
        <w:t xml:space="preserve">Юридический адрес: </w:t>
      </w:r>
      <w:r>
        <w:rPr>
          <w:b/>
          <w:bCs/>
        </w:rPr>
        <w:t>124527, г. Москва, г. Зеленоград, корп. 847, помещение XI</w:t>
      </w:r>
    </w:p>
    <w:p w14:paraId="5E7FEF26" w14:textId="77777777" w:rsidR="00553E61" w:rsidRDefault="00553E61" w:rsidP="00553E61">
      <w:pPr>
        <w:pStyle w:val="a1"/>
        <w:ind w:firstLine="0"/>
      </w:pPr>
      <w:r>
        <w:t xml:space="preserve">Фактический адрес: </w:t>
      </w:r>
      <w:r>
        <w:rPr>
          <w:b/>
          <w:bCs/>
        </w:rPr>
        <w:t>124527, г. Москва, г. Зеленоград, корп. 847, помещение XI</w:t>
      </w:r>
    </w:p>
    <w:bookmarkEnd w:id="0"/>
    <w:p w14:paraId="127AA027" w14:textId="77777777" w:rsidR="00233EE7" w:rsidRDefault="00233EE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6714D112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7BD7E847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2DC5DE76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202FFB4A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7214EBD3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1ACC378C" w14:textId="77777777" w:rsidR="001F2D6B" w:rsidRPr="00E004B0" w:rsidRDefault="001F2D6B" w:rsidP="00CF777B">
      <w:pPr>
        <w:pStyle w:val="ae"/>
        <w:rPr>
          <w:sz w:val="32"/>
          <w:szCs w:val="32"/>
        </w:rPr>
      </w:pPr>
    </w:p>
    <w:p w14:paraId="277BC55C" w14:textId="77777777" w:rsidR="001F2D6B" w:rsidRPr="00E004B0" w:rsidRDefault="001F2D6B" w:rsidP="00CF777B">
      <w:pPr>
        <w:pStyle w:val="ae"/>
        <w:rPr>
          <w:sz w:val="32"/>
          <w:szCs w:val="32"/>
        </w:rPr>
      </w:pPr>
    </w:p>
    <w:p w14:paraId="524F298C" w14:textId="3CD0E697" w:rsidR="00CF777B" w:rsidRPr="00617BC2" w:rsidRDefault="00B34454" w:rsidP="00CF777B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ПЛАТФОРМА </w:t>
      </w:r>
      <w:r>
        <w:rPr>
          <w:sz w:val="32"/>
          <w:szCs w:val="32"/>
          <w:lang w:val="en-US"/>
        </w:rPr>
        <w:t>WAKA</w:t>
      </w:r>
      <w:r w:rsidRPr="00617BC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KIOSK</w:t>
      </w:r>
    </w:p>
    <w:p w14:paraId="41F9B281" w14:textId="77777777" w:rsidR="00CF777B" w:rsidRPr="00E004B0" w:rsidRDefault="00CF777B" w:rsidP="00CF777B">
      <w:pPr>
        <w:pStyle w:val="ac"/>
        <w:rPr>
          <w:sz w:val="32"/>
          <w:szCs w:val="32"/>
        </w:rPr>
      </w:pPr>
    </w:p>
    <w:p w14:paraId="3D78B9AF" w14:textId="355F2BE5" w:rsidR="00AF777E" w:rsidRPr="00E004B0" w:rsidRDefault="004E3801" w:rsidP="00D100E2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ОПИСАНИЕ ТЕХНИЧЕСКИХ СРЕДСТВ </w:t>
      </w:r>
      <w:r w:rsidR="00357ED6">
        <w:rPr>
          <w:sz w:val="32"/>
          <w:szCs w:val="32"/>
        </w:rPr>
        <w:t xml:space="preserve">УПРАВЛЕНИЕ </w:t>
      </w:r>
      <w:r w:rsidR="00761932">
        <w:rPr>
          <w:sz w:val="32"/>
          <w:szCs w:val="32"/>
        </w:rPr>
        <w:t>ЛИ</w:t>
      </w:r>
      <w:r w:rsidR="007B2EBF">
        <w:rPr>
          <w:sz w:val="32"/>
          <w:szCs w:val="32"/>
        </w:rPr>
        <w:t>ЦЕНЗИОННЫМИ КЛЮЧАМИ</w:t>
      </w:r>
    </w:p>
    <w:p w14:paraId="5B7852AD" w14:textId="77777777" w:rsidR="00CF777B" w:rsidRPr="00E004B0" w:rsidRDefault="00CF777B" w:rsidP="00CF777B">
      <w:pPr>
        <w:pStyle w:val="ae"/>
        <w:rPr>
          <w:sz w:val="32"/>
          <w:szCs w:val="32"/>
        </w:rPr>
      </w:pPr>
    </w:p>
    <w:p w14:paraId="3208AA77" w14:textId="77777777" w:rsidR="00233EE7" w:rsidRPr="00E004B0" w:rsidRDefault="00233EE7" w:rsidP="001F2D6B">
      <w:pPr>
        <w:rPr>
          <w:sz w:val="28"/>
          <w:szCs w:val="28"/>
        </w:rPr>
        <w:sectPr w:rsidR="00233EE7" w:rsidRPr="00E004B0" w:rsidSect="004356F3">
          <w:footerReference w:type="first" r:id="rId8"/>
          <w:type w:val="continuous"/>
          <w:pgSz w:w="11906" w:h="16838" w:code="9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14:paraId="11805520" w14:textId="77777777" w:rsidR="000B4CE0" w:rsidRPr="00E004B0" w:rsidRDefault="000B4CE0" w:rsidP="004356F3">
      <w:pPr>
        <w:tabs>
          <w:tab w:val="left" w:pos="1560"/>
        </w:tabs>
        <w:spacing w:line="360" w:lineRule="auto"/>
        <w:ind w:firstLine="567"/>
        <w:rPr>
          <w:b/>
          <w:sz w:val="28"/>
          <w:szCs w:val="28"/>
        </w:rPr>
        <w:sectPr w:rsidR="000B4CE0" w:rsidRPr="00E004B0" w:rsidSect="001F2D6B">
          <w:headerReference w:type="default" r:id="rId9"/>
          <w:footerReference w:type="default" r:id="rId10"/>
          <w:footerReference w:type="first" r:id="rId11"/>
          <w:footnotePr>
            <w:numRestart w:val="eachSect"/>
          </w:footnotePr>
          <w:type w:val="continuous"/>
          <w:pgSz w:w="11906" w:h="16838" w:code="9"/>
          <w:pgMar w:top="709" w:right="566" w:bottom="1559" w:left="1134" w:header="709" w:footer="567" w:gutter="0"/>
          <w:cols w:space="708"/>
          <w:docGrid w:linePitch="360"/>
        </w:sectPr>
      </w:pPr>
    </w:p>
    <w:p w14:paraId="56FCD6DD" w14:textId="6B8FF681" w:rsidR="00FB571A" w:rsidRPr="00E004B0" w:rsidRDefault="00FB571A" w:rsidP="002141DB">
      <w:pPr>
        <w:pStyle w:val="a7"/>
        <w:rPr>
          <w:b/>
          <w:sz w:val="28"/>
          <w:szCs w:val="22"/>
        </w:rPr>
      </w:pPr>
      <w:bookmarkStart w:id="1" w:name="_Toc417737314"/>
      <w:bookmarkStart w:id="2" w:name="_Toc417737384"/>
      <w:r w:rsidRPr="00E004B0">
        <w:rPr>
          <w:b/>
          <w:sz w:val="28"/>
          <w:szCs w:val="22"/>
        </w:rPr>
        <w:lastRenderedPageBreak/>
        <w:t>СОДЕРЖАНИЕ</w:t>
      </w:r>
      <w:bookmarkEnd w:id="1"/>
      <w:bookmarkEnd w:id="2"/>
    </w:p>
    <w:bookmarkStart w:id="3" w:name="_Toc412724269"/>
    <w:bookmarkStart w:id="4" w:name="_Toc415510159"/>
    <w:p w14:paraId="23CB88E5" w14:textId="63471E04" w:rsidR="00436958" w:rsidRDefault="006C2E4A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kern w:val="2"/>
          <w:lang w:val="en-US" w:eastAsia="en-US"/>
          <w14:ligatures w14:val="standardContextual"/>
        </w:rPr>
      </w:pPr>
      <w:r w:rsidRPr="00E004B0">
        <w:rPr>
          <w:caps w:val="0"/>
          <w:sz w:val="28"/>
          <w:szCs w:val="28"/>
        </w:rPr>
        <w:fldChar w:fldCharType="begin"/>
      </w:r>
      <w:r w:rsidRPr="00E004B0">
        <w:rPr>
          <w:caps w:val="0"/>
          <w:sz w:val="28"/>
          <w:szCs w:val="28"/>
        </w:rPr>
        <w:instrText xml:space="preserve"> TOC \o "1-2" \h \z \u </w:instrText>
      </w:r>
      <w:r w:rsidRPr="00E004B0">
        <w:rPr>
          <w:sz w:val="28"/>
          <w:szCs w:val="28"/>
        </w:rPr>
        <w:fldChar w:fldCharType="separate"/>
      </w:r>
      <w:hyperlink w:anchor="_Toc204618596" w:history="1">
        <w:r w:rsidR="00436958" w:rsidRPr="008F658B">
          <w:rPr>
            <w:rStyle w:val="aff0"/>
            <w:noProof/>
          </w:rPr>
          <w:t>1</w:t>
        </w:r>
        <w:r w:rsidR="00436958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="00436958" w:rsidRPr="008F658B">
          <w:rPr>
            <w:rStyle w:val="aff0"/>
            <w:noProof/>
          </w:rPr>
          <w:t>Термины и сокращения</w:t>
        </w:r>
        <w:r w:rsidR="00436958">
          <w:rPr>
            <w:noProof/>
            <w:webHidden/>
          </w:rPr>
          <w:tab/>
        </w:r>
        <w:r w:rsidR="00436958">
          <w:rPr>
            <w:noProof/>
            <w:webHidden/>
          </w:rPr>
          <w:fldChar w:fldCharType="begin"/>
        </w:r>
        <w:r w:rsidR="00436958">
          <w:rPr>
            <w:noProof/>
            <w:webHidden/>
          </w:rPr>
          <w:instrText xml:space="preserve"> PAGEREF _Toc204618596 \h </w:instrText>
        </w:r>
        <w:r w:rsidR="00436958">
          <w:rPr>
            <w:noProof/>
            <w:webHidden/>
          </w:rPr>
        </w:r>
        <w:r w:rsidR="00436958">
          <w:rPr>
            <w:noProof/>
            <w:webHidden/>
          </w:rPr>
          <w:fldChar w:fldCharType="separate"/>
        </w:r>
        <w:r w:rsidR="00436958">
          <w:rPr>
            <w:noProof/>
            <w:webHidden/>
          </w:rPr>
          <w:t>3</w:t>
        </w:r>
        <w:r w:rsidR="00436958">
          <w:rPr>
            <w:noProof/>
            <w:webHidden/>
          </w:rPr>
          <w:fldChar w:fldCharType="end"/>
        </w:r>
      </w:hyperlink>
    </w:p>
    <w:p w14:paraId="524F907B" w14:textId="47875BB3" w:rsidR="00436958" w:rsidRDefault="00436958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kern w:val="2"/>
          <w:lang w:val="en-US" w:eastAsia="en-US"/>
          <w14:ligatures w14:val="standardContextual"/>
        </w:rPr>
      </w:pPr>
      <w:hyperlink w:anchor="_Toc204618597" w:history="1">
        <w:r w:rsidRPr="008F658B">
          <w:rPr>
            <w:rStyle w:val="aff0"/>
            <w:noProof/>
            <w:lang w:eastAsia="zh-CN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Pr="008F658B">
          <w:rPr>
            <w:rStyle w:val="aff0"/>
            <w:noProof/>
            <w:lang w:eastAsia="zh-CN"/>
          </w:rPr>
          <w:t>Описание технических средств управления лицензионными ключами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_Toc204618597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206EE4" w14:textId="5166AFF9" w:rsidR="00DC483D" w:rsidRPr="00E004B0" w:rsidRDefault="006C2E4A" w:rsidP="00E35F4E">
      <w:pPr>
        <w:pStyle w:val="a1"/>
        <w:rPr>
          <w:sz w:val="28"/>
          <w:szCs w:val="22"/>
        </w:rPr>
      </w:pPr>
      <w:r w:rsidRPr="00E004B0">
        <w:rPr>
          <w:sz w:val="28"/>
          <w:szCs w:val="22"/>
        </w:rPr>
        <w:fldChar w:fldCharType="end"/>
      </w:r>
      <w:bookmarkStart w:id="5" w:name="_Toc417737315"/>
      <w:r w:rsidR="00DC483D" w:rsidRPr="00E004B0">
        <w:rPr>
          <w:sz w:val="28"/>
          <w:szCs w:val="22"/>
        </w:rPr>
        <w:t xml:space="preserve"> </w:t>
      </w:r>
    </w:p>
    <w:p w14:paraId="554B2108" w14:textId="77777777" w:rsidR="002F264F" w:rsidRPr="00E004B0" w:rsidRDefault="002F264F" w:rsidP="00E35F4E">
      <w:pPr>
        <w:pStyle w:val="a1"/>
        <w:rPr>
          <w:sz w:val="28"/>
          <w:szCs w:val="22"/>
          <w:lang w:val="en-US"/>
        </w:rPr>
      </w:pPr>
    </w:p>
    <w:p w14:paraId="3E3F01A7" w14:textId="77777777" w:rsidR="000A135F" w:rsidRPr="00E004B0" w:rsidRDefault="000A135F" w:rsidP="00E35F4E">
      <w:pPr>
        <w:pStyle w:val="a1"/>
        <w:rPr>
          <w:sz w:val="28"/>
          <w:szCs w:val="22"/>
        </w:rPr>
      </w:pPr>
    </w:p>
    <w:bookmarkEnd w:id="3"/>
    <w:bookmarkEnd w:id="4"/>
    <w:bookmarkEnd w:id="5"/>
    <w:p w14:paraId="122F4407" w14:textId="77777777" w:rsidR="00EF7BE9" w:rsidRPr="00E004B0" w:rsidRDefault="00EF7BE9">
      <w:pPr>
        <w:pStyle w:val="a1"/>
        <w:rPr>
          <w:sz w:val="28"/>
          <w:szCs w:val="22"/>
        </w:rPr>
      </w:pPr>
    </w:p>
    <w:p w14:paraId="3A518AA6" w14:textId="77777777" w:rsidR="00EF7BE9" w:rsidRPr="00E004B0" w:rsidRDefault="00EF7BE9" w:rsidP="00E458A4">
      <w:pPr>
        <w:pStyle w:val="1"/>
        <w:rPr>
          <w:sz w:val="28"/>
          <w:szCs w:val="36"/>
        </w:rPr>
      </w:pPr>
      <w:bookmarkStart w:id="6" w:name="_Toc204618596"/>
      <w:r w:rsidRPr="00E004B0">
        <w:rPr>
          <w:sz w:val="28"/>
          <w:szCs w:val="36"/>
        </w:rPr>
        <w:lastRenderedPageBreak/>
        <w:t>Термины и сокращения</w:t>
      </w:r>
      <w:bookmarkEnd w:id="6"/>
    </w:p>
    <w:p w14:paraId="6540CE6E" w14:textId="77777777" w:rsidR="002F050D" w:rsidRPr="00FD0A3B" w:rsidRDefault="002F050D" w:rsidP="002F050D">
      <w:pPr>
        <w:pStyle w:val="a1"/>
      </w:pPr>
      <w:r w:rsidRPr="00FD0A3B">
        <w:t xml:space="preserve">Перечень </w:t>
      </w:r>
      <w:r w:rsidR="00870638" w:rsidRPr="00FD0A3B">
        <w:t xml:space="preserve">используемых </w:t>
      </w:r>
      <w:r w:rsidRPr="00FD0A3B">
        <w:t>терминов и сокращений представлен в таблице ниже (</w:t>
      </w:r>
      <w:bookmarkStart w:id="7" w:name="_Ref459647277"/>
      <w:r w:rsidR="008D67C4" w:rsidRPr="00FD0A3B">
        <w:fldChar w:fldCharType="begin"/>
      </w:r>
      <w:r w:rsidR="008D67C4" w:rsidRPr="00FD0A3B">
        <w:instrText xml:space="preserve"> REF _Ref463358860 \h </w:instrText>
      </w:r>
      <w:r w:rsidR="00E004B0" w:rsidRPr="00FD0A3B">
        <w:instrText xml:space="preserve"> \* MERGEFORMAT </w:instrText>
      </w:r>
      <w:r w:rsidR="008D67C4" w:rsidRPr="00FD0A3B">
        <w:fldChar w:fldCharType="separate"/>
      </w:r>
      <w:r w:rsidR="006B1817" w:rsidRPr="00FD0A3B">
        <w:t xml:space="preserve">Таблица </w:t>
      </w:r>
      <w:r w:rsidR="006B1817" w:rsidRPr="00FD0A3B">
        <w:rPr>
          <w:noProof/>
        </w:rPr>
        <w:t>1</w:t>
      </w:r>
      <w:r w:rsidR="008D67C4" w:rsidRPr="00FD0A3B">
        <w:fldChar w:fldCharType="end"/>
      </w:r>
      <w:r w:rsidRPr="00FD0A3B">
        <w:t>)</w:t>
      </w:r>
      <w:r w:rsidR="00870638" w:rsidRPr="00FD0A3B">
        <w:t>.</w:t>
      </w:r>
    </w:p>
    <w:p w14:paraId="023C40C9" w14:textId="77777777" w:rsidR="002F050D" w:rsidRPr="00FD0A3B" w:rsidRDefault="002F050D" w:rsidP="002F050D">
      <w:pPr>
        <w:pStyle w:val="a1"/>
      </w:pPr>
      <w:bookmarkStart w:id="8" w:name="_Ref463358860"/>
      <w:r w:rsidRPr="00FD0A3B">
        <w:t xml:space="preserve">Таблица </w:t>
      </w:r>
      <w:fldSimple w:instr=" SEQ Таблица \* ARABIC ">
        <w:r w:rsidR="006B1817" w:rsidRPr="00FD0A3B">
          <w:rPr>
            <w:noProof/>
          </w:rPr>
          <w:t>1</w:t>
        </w:r>
      </w:fldSimple>
      <w:bookmarkEnd w:id="7"/>
      <w:bookmarkEnd w:id="8"/>
      <w:r w:rsidRPr="00FD0A3B">
        <w:t xml:space="preserve"> – Перечень терминов и сокращений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516"/>
        <w:gridCol w:w="6835"/>
      </w:tblGrid>
      <w:tr w:rsidR="005054C5" w:rsidRPr="00FD0A3B" w14:paraId="35010E62" w14:textId="77777777" w:rsidTr="00E458A4">
        <w:trPr>
          <w:trHeight w:val="300"/>
          <w:tblHeader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4EF" w14:textId="7E011D72" w:rsidR="005054C5" w:rsidRPr="00FD0A3B" w:rsidRDefault="005054C5" w:rsidP="005054C5">
            <w:pPr>
              <w:pStyle w:val="af8"/>
            </w:pPr>
            <w:r w:rsidRPr="00FD0A3B">
              <w:t>Термин/ Сокращение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1B38" w14:textId="4EEC36FE" w:rsidR="005054C5" w:rsidRPr="00FD0A3B" w:rsidRDefault="005054C5" w:rsidP="005054C5">
            <w:pPr>
              <w:pStyle w:val="af8"/>
            </w:pPr>
            <w:r w:rsidRPr="00FD0A3B">
              <w:t>Определение/Расшифровка</w:t>
            </w:r>
          </w:p>
        </w:tc>
      </w:tr>
      <w:tr w:rsidR="00CA3C29" w:rsidRPr="00FD0A3B" w14:paraId="27A56AE6" w14:textId="77777777" w:rsidTr="00AB732A">
        <w:trPr>
          <w:trHeight w:val="3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7119" w14:textId="25EB34E5" w:rsidR="00CA3C29" w:rsidRPr="00FD0A3B" w:rsidRDefault="00CA3C29" w:rsidP="00CA3C29">
            <w:pPr>
              <w:pStyle w:val="afb"/>
            </w:pPr>
            <w:r>
              <w:t>Платформа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7AC2" w14:textId="4B590C08" w:rsidR="00CA3C29" w:rsidRPr="00FD0A3B" w:rsidRDefault="00CA3C29" w:rsidP="00CA3C29">
            <w:pPr>
              <w:pStyle w:val="afb"/>
            </w:pPr>
            <w:r>
              <w:t xml:space="preserve">платформа </w:t>
            </w:r>
            <w:r>
              <w:rPr>
                <w:lang w:val="en-US"/>
              </w:rPr>
              <w:t>Waka</w:t>
            </w:r>
            <w:r w:rsidRPr="00E520CF">
              <w:t xml:space="preserve"> </w:t>
            </w:r>
            <w:r>
              <w:rPr>
                <w:lang w:val="en-US"/>
              </w:rPr>
              <w:t>Kiosk</w:t>
            </w:r>
          </w:p>
        </w:tc>
      </w:tr>
      <w:tr w:rsidR="00CA3C29" w:rsidRPr="00FD0A3B" w14:paraId="19B6159F" w14:textId="77777777" w:rsidTr="00AB732A">
        <w:trPr>
          <w:trHeight w:val="3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1096" w14:textId="4178E138" w:rsidR="00CA3C29" w:rsidRPr="00FD0A3B" w:rsidRDefault="00CA3C29" w:rsidP="00CA3C29">
            <w:pPr>
              <w:pStyle w:val="afb"/>
            </w:pPr>
            <w:r w:rsidRPr="00FD0A3B">
              <w:t>ПО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2BD3" w14:textId="5564F21E" w:rsidR="00CA3C29" w:rsidRPr="00FD0A3B" w:rsidRDefault="00CA3C29" w:rsidP="00CA3C29">
            <w:pPr>
              <w:pStyle w:val="afb"/>
            </w:pPr>
            <w:r w:rsidRPr="00FD0A3B">
              <w:t>Программное обеспечение</w:t>
            </w:r>
          </w:p>
        </w:tc>
      </w:tr>
    </w:tbl>
    <w:p w14:paraId="44210535" w14:textId="77777777" w:rsidR="00E51BC9" w:rsidRPr="00E004B0" w:rsidRDefault="00E51BC9" w:rsidP="00E51BC9">
      <w:pPr>
        <w:pStyle w:val="a1"/>
        <w:rPr>
          <w:sz w:val="28"/>
          <w:szCs w:val="22"/>
        </w:rPr>
      </w:pPr>
    </w:p>
    <w:p w14:paraId="3E67ADE7" w14:textId="0053FB33" w:rsidR="002A0B50" w:rsidRDefault="002A0B50" w:rsidP="004E3801">
      <w:pPr>
        <w:pStyle w:val="a1"/>
        <w:rPr>
          <w:sz w:val="28"/>
          <w:szCs w:val="22"/>
        </w:rPr>
      </w:pPr>
    </w:p>
    <w:p w14:paraId="40614184" w14:textId="7181381E" w:rsidR="00357ED6" w:rsidRDefault="00357ED6" w:rsidP="00357ED6">
      <w:pPr>
        <w:pStyle w:val="1"/>
        <w:rPr>
          <w:lang w:eastAsia="zh-CN"/>
        </w:rPr>
      </w:pPr>
      <w:bookmarkStart w:id="9" w:name="_Toc199971578"/>
      <w:bookmarkStart w:id="10" w:name="_Toc204618597"/>
      <w:r>
        <w:rPr>
          <w:lang w:eastAsia="zh-CN"/>
        </w:rPr>
        <w:lastRenderedPageBreak/>
        <w:t>Описание технических средств управления лицензионными ключами</w:t>
      </w:r>
      <w:bookmarkEnd w:id="9"/>
      <w:bookmarkEnd w:id="10"/>
    </w:p>
    <w:p w14:paraId="6E1B4934" w14:textId="2336A11A" w:rsidR="00357ED6" w:rsidRDefault="00357ED6" w:rsidP="00357ED6">
      <w:pPr>
        <w:pStyle w:val="a1"/>
        <w:rPr>
          <w:lang w:eastAsia="zh-CN"/>
        </w:rPr>
      </w:pPr>
      <w:r>
        <w:rPr>
          <w:lang w:eastAsia="zh-CN"/>
        </w:rPr>
        <w:t>Выпуск</w:t>
      </w:r>
      <w:r w:rsidR="00020533" w:rsidRPr="00020533">
        <w:rPr>
          <w:lang w:eastAsia="zh-CN"/>
        </w:rPr>
        <w:t xml:space="preserve"> </w:t>
      </w:r>
      <w:r w:rsidR="00020533">
        <w:rPr>
          <w:lang w:eastAsia="zh-CN"/>
        </w:rPr>
        <w:t xml:space="preserve">лицензии </w:t>
      </w:r>
      <w:r>
        <w:rPr>
          <w:lang w:eastAsia="zh-CN"/>
        </w:rPr>
        <w:t xml:space="preserve">осуществляется компанией-разработчиком </w:t>
      </w:r>
      <w:r w:rsidR="00B34454">
        <w:rPr>
          <w:lang w:eastAsia="zh-CN"/>
        </w:rPr>
        <w:t xml:space="preserve">платформы </w:t>
      </w:r>
      <w:r w:rsidR="00B34454">
        <w:rPr>
          <w:lang w:val="en-US" w:eastAsia="zh-CN"/>
        </w:rPr>
        <w:t>Waka</w:t>
      </w:r>
      <w:r w:rsidR="00B34454" w:rsidRPr="00B34454">
        <w:rPr>
          <w:lang w:eastAsia="zh-CN"/>
        </w:rPr>
        <w:t xml:space="preserve"> </w:t>
      </w:r>
      <w:r w:rsidR="00B34454">
        <w:rPr>
          <w:lang w:val="en-US" w:eastAsia="zh-CN"/>
        </w:rPr>
        <w:t>Kiosk</w:t>
      </w:r>
      <w:r>
        <w:rPr>
          <w:lang w:eastAsia="zh-CN"/>
        </w:rPr>
        <w:t>. Распространения указанных</w:t>
      </w:r>
      <w:r w:rsidR="00020533">
        <w:rPr>
          <w:lang w:eastAsia="zh-CN"/>
        </w:rPr>
        <w:t xml:space="preserve"> лицензий </w:t>
      </w:r>
      <w:r>
        <w:rPr>
          <w:lang w:eastAsia="zh-CN"/>
        </w:rPr>
        <w:t xml:space="preserve">осуществляется посредством передачи в электронной виде </w:t>
      </w:r>
      <w:r w:rsidRPr="009635C0">
        <w:rPr>
          <w:lang w:eastAsia="zh-CN"/>
        </w:rPr>
        <w:t xml:space="preserve">по электронным каналам связи </w:t>
      </w:r>
      <w:r>
        <w:rPr>
          <w:lang w:eastAsia="zh-CN"/>
        </w:rPr>
        <w:t xml:space="preserve">с использованием </w:t>
      </w:r>
      <w:r w:rsidRPr="009635C0">
        <w:rPr>
          <w:lang w:eastAsia="zh-CN"/>
        </w:rPr>
        <w:t xml:space="preserve">сети </w:t>
      </w:r>
      <w:r>
        <w:rPr>
          <w:lang w:eastAsia="zh-CN"/>
        </w:rPr>
        <w:t>«</w:t>
      </w:r>
      <w:r w:rsidRPr="009635C0">
        <w:rPr>
          <w:lang w:eastAsia="zh-CN"/>
        </w:rPr>
        <w:t>Интернет</w:t>
      </w:r>
      <w:r>
        <w:rPr>
          <w:lang w:eastAsia="zh-CN"/>
        </w:rPr>
        <w:t>».</w:t>
      </w:r>
    </w:p>
    <w:p w14:paraId="17453824" w14:textId="77AC125E" w:rsidR="00357ED6" w:rsidRDefault="00605C9A" w:rsidP="00357ED6">
      <w:pPr>
        <w:pStyle w:val="a1"/>
        <w:rPr>
          <w:lang w:eastAsia="zh-CN"/>
        </w:rPr>
      </w:pPr>
      <w:r>
        <w:t xml:space="preserve"> </w:t>
      </w:r>
      <w:r w:rsidR="00357ED6">
        <w:rPr>
          <w:lang w:eastAsia="zh-CN"/>
        </w:rPr>
        <w:t xml:space="preserve">Для предоставления </w:t>
      </w:r>
      <w:r w:rsidR="00E11CF6">
        <w:rPr>
          <w:lang w:eastAsia="zh-CN"/>
        </w:rPr>
        <w:t xml:space="preserve">лицензии </w:t>
      </w:r>
      <w:r w:rsidR="006A33F6">
        <w:rPr>
          <w:lang w:eastAsia="zh-CN"/>
        </w:rPr>
        <w:t xml:space="preserve">сервиса управления и мониторинга </w:t>
      </w:r>
      <w:r w:rsidR="00357ED6">
        <w:rPr>
          <w:lang w:eastAsia="zh-CN"/>
        </w:rPr>
        <w:t xml:space="preserve">приобретатель </w:t>
      </w:r>
      <w:r w:rsidR="00020533">
        <w:rPr>
          <w:lang w:eastAsia="zh-CN"/>
        </w:rPr>
        <w:t xml:space="preserve">должен </w:t>
      </w:r>
      <w:r w:rsidR="00E11CF6">
        <w:rPr>
          <w:lang w:eastAsia="zh-CN"/>
        </w:rPr>
        <w:t xml:space="preserve">запросить ключ у компании-разработчика платформы </w:t>
      </w:r>
      <w:r w:rsidR="00E11CF6">
        <w:rPr>
          <w:lang w:val="en-US" w:eastAsia="zh-CN"/>
        </w:rPr>
        <w:t>Waka</w:t>
      </w:r>
      <w:r w:rsidR="00E11CF6" w:rsidRPr="00E11CF6">
        <w:rPr>
          <w:lang w:eastAsia="zh-CN"/>
        </w:rPr>
        <w:t xml:space="preserve"> </w:t>
      </w:r>
      <w:r w:rsidR="00E11CF6">
        <w:rPr>
          <w:lang w:val="en-US" w:eastAsia="zh-CN"/>
        </w:rPr>
        <w:t>Kiosk</w:t>
      </w:r>
      <w:r w:rsidR="00E11CF6">
        <w:rPr>
          <w:lang w:eastAsia="zh-CN"/>
        </w:rPr>
        <w:t xml:space="preserve"> </w:t>
      </w:r>
      <w:r w:rsidR="00E11CF6" w:rsidRPr="009635C0">
        <w:rPr>
          <w:lang w:eastAsia="zh-CN"/>
        </w:rPr>
        <w:t xml:space="preserve">по электронным каналам связи </w:t>
      </w:r>
      <w:r w:rsidR="00E11CF6">
        <w:rPr>
          <w:lang w:eastAsia="zh-CN"/>
        </w:rPr>
        <w:t xml:space="preserve">с использованием </w:t>
      </w:r>
      <w:r w:rsidR="00E11CF6" w:rsidRPr="009635C0">
        <w:rPr>
          <w:lang w:eastAsia="zh-CN"/>
        </w:rPr>
        <w:t xml:space="preserve">сети </w:t>
      </w:r>
      <w:r w:rsidR="00E11CF6">
        <w:rPr>
          <w:lang w:eastAsia="zh-CN"/>
        </w:rPr>
        <w:t>«</w:t>
      </w:r>
      <w:r w:rsidR="00E11CF6" w:rsidRPr="009635C0">
        <w:rPr>
          <w:lang w:eastAsia="zh-CN"/>
        </w:rPr>
        <w:t>Интернет</w:t>
      </w:r>
      <w:r w:rsidR="00E11CF6">
        <w:rPr>
          <w:lang w:eastAsia="zh-CN"/>
        </w:rPr>
        <w:t>», затем, с помощью данного ключа,</w:t>
      </w:r>
      <w:r w:rsidR="00357ED6">
        <w:rPr>
          <w:lang w:eastAsia="zh-CN"/>
        </w:rPr>
        <w:t xml:space="preserve"> сформировать специализированный файл в </w:t>
      </w:r>
      <w:r w:rsidR="006A33F6">
        <w:rPr>
          <w:lang w:eastAsia="zh-CN"/>
        </w:rPr>
        <w:t xml:space="preserve">административном </w:t>
      </w:r>
      <w:r w:rsidR="00357ED6">
        <w:rPr>
          <w:lang w:eastAsia="zh-CN"/>
        </w:rPr>
        <w:t xml:space="preserve">интерфейсе </w:t>
      </w:r>
      <w:r w:rsidR="006A33F6">
        <w:rPr>
          <w:lang w:eastAsia="zh-CN"/>
        </w:rPr>
        <w:t>данного</w:t>
      </w:r>
      <w:r w:rsidR="00357ED6">
        <w:rPr>
          <w:lang w:eastAsia="zh-CN"/>
        </w:rPr>
        <w:t xml:space="preserve"> компонента, </w:t>
      </w:r>
      <w:r w:rsidR="00E11CF6">
        <w:rPr>
          <w:lang w:eastAsia="zh-CN"/>
        </w:rPr>
        <w:t>затем</w:t>
      </w:r>
      <w:r w:rsidR="00357ED6">
        <w:rPr>
          <w:lang w:eastAsia="zh-CN"/>
        </w:rPr>
        <w:t xml:space="preserve"> передать </w:t>
      </w:r>
      <w:r w:rsidR="00E11CF6">
        <w:rPr>
          <w:lang w:eastAsia="zh-CN"/>
        </w:rPr>
        <w:t>результирующий</w:t>
      </w:r>
      <w:r w:rsidR="00357ED6">
        <w:rPr>
          <w:lang w:eastAsia="zh-CN"/>
        </w:rPr>
        <w:t xml:space="preserve"> файл компании-разработчику </w:t>
      </w:r>
      <w:r w:rsidR="00B34454">
        <w:rPr>
          <w:lang w:eastAsia="zh-CN"/>
        </w:rPr>
        <w:t xml:space="preserve">платформы </w:t>
      </w:r>
      <w:r w:rsidR="00B34454">
        <w:rPr>
          <w:lang w:val="en-US" w:eastAsia="zh-CN"/>
        </w:rPr>
        <w:t>Waka</w:t>
      </w:r>
      <w:r w:rsidR="00B34454" w:rsidRPr="00B34454">
        <w:rPr>
          <w:lang w:eastAsia="zh-CN"/>
        </w:rPr>
        <w:t xml:space="preserve"> </w:t>
      </w:r>
      <w:r w:rsidR="00B34454">
        <w:rPr>
          <w:lang w:val="en-US" w:eastAsia="zh-CN"/>
        </w:rPr>
        <w:t>Kiosk</w:t>
      </w:r>
      <w:r w:rsidR="00B34454" w:rsidRPr="009635C0">
        <w:rPr>
          <w:lang w:eastAsia="zh-CN"/>
        </w:rPr>
        <w:t xml:space="preserve"> </w:t>
      </w:r>
      <w:r w:rsidR="00357ED6" w:rsidRPr="009635C0">
        <w:rPr>
          <w:lang w:eastAsia="zh-CN"/>
        </w:rPr>
        <w:t xml:space="preserve">по электронным каналам связи </w:t>
      </w:r>
      <w:r w:rsidR="00357ED6">
        <w:rPr>
          <w:lang w:eastAsia="zh-CN"/>
        </w:rPr>
        <w:t xml:space="preserve">с использованием </w:t>
      </w:r>
      <w:r w:rsidR="00357ED6" w:rsidRPr="009635C0">
        <w:rPr>
          <w:lang w:eastAsia="zh-CN"/>
        </w:rPr>
        <w:t xml:space="preserve">сети </w:t>
      </w:r>
      <w:r w:rsidR="00357ED6">
        <w:rPr>
          <w:lang w:eastAsia="zh-CN"/>
        </w:rPr>
        <w:t>«</w:t>
      </w:r>
      <w:r w:rsidR="00357ED6" w:rsidRPr="009635C0">
        <w:rPr>
          <w:lang w:eastAsia="zh-CN"/>
        </w:rPr>
        <w:t>Интернет</w:t>
      </w:r>
      <w:r w:rsidR="00357ED6">
        <w:rPr>
          <w:lang w:eastAsia="zh-CN"/>
        </w:rPr>
        <w:t>», после чего приобретателю будет направлен</w:t>
      </w:r>
      <w:r w:rsidR="00020533">
        <w:rPr>
          <w:lang w:eastAsia="zh-CN"/>
        </w:rPr>
        <w:t>а лицензия.</w:t>
      </w:r>
    </w:p>
    <w:p w14:paraId="77CD1A68" w14:textId="4DACF270" w:rsidR="00CA3C29" w:rsidRPr="00BC4D06" w:rsidRDefault="00CA3C29" w:rsidP="00357ED6">
      <w:pPr>
        <w:pStyle w:val="a1"/>
        <w:rPr>
          <w:lang w:eastAsia="zh-CN"/>
        </w:rPr>
      </w:pPr>
      <w:r>
        <w:rPr>
          <w:lang w:eastAsia="zh-CN"/>
        </w:rPr>
        <w:t xml:space="preserve">Способ активации лицензии ПО управления оборудованием определяется сценарием развёртывания платформы </w:t>
      </w:r>
      <w:r>
        <w:rPr>
          <w:lang w:val="en-US" w:eastAsia="zh-CN"/>
        </w:rPr>
        <w:t>Waka</w:t>
      </w:r>
      <w:r w:rsidRPr="00CA3C29">
        <w:rPr>
          <w:lang w:eastAsia="zh-CN"/>
        </w:rPr>
        <w:t xml:space="preserve"> </w:t>
      </w:r>
      <w:r>
        <w:rPr>
          <w:lang w:val="en-US" w:eastAsia="zh-CN"/>
        </w:rPr>
        <w:t>Kiosk</w:t>
      </w:r>
      <w:r w:rsidRPr="00CA3C29">
        <w:rPr>
          <w:lang w:eastAsia="zh-CN"/>
        </w:rPr>
        <w:t>:</w:t>
      </w:r>
    </w:p>
    <w:p w14:paraId="125F7FFF" w14:textId="42FC8521" w:rsidR="00CA3C29" w:rsidRDefault="00CA3C29" w:rsidP="00CA3C29">
      <w:pPr>
        <w:pStyle w:val="a"/>
      </w:pPr>
      <w:r>
        <w:t xml:space="preserve">При развёртывании </w:t>
      </w:r>
      <w:r w:rsidRPr="00E20488">
        <w:t xml:space="preserve">сервиса управления и мониторинга на серверной платформе физического либо юридического лица, осуществляющего эксплуатацию </w:t>
      </w:r>
      <w:r>
        <w:t>Платформы</w:t>
      </w:r>
      <w:r w:rsidR="006C35C8">
        <w:t>,</w:t>
      </w:r>
      <w:r w:rsidRPr="00E20488">
        <w:t xml:space="preserve"> с последующей установкой определённого количества экземпляров ПО управления оборудовани</w:t>
      </w:r>
      <w:r w:rsidR="009B1046">
        <w:t>ем,</w:t>
      </w:r>
      <w:r w:rsidR="006C35C8">
        <w:t xml:space="preserve"> активация каждого экземпляра данного ПО осуществляется автоматически после настройки подключения к сервису </w:t>
      </w:r>
      <w:r w:rsidR="009B1046">
        <w:t>у</w:t>
      </w:r>
      <w:r w:rsidR="006C35C8">
        <w:t>правления и мониторинга в административном интерфейсе</w:t>
      </w:r>
      <w:r w:rsidR="009B1046">
        <w:t xml:space="preserve"> ПО управления оборудованием.</w:t>
      </w:r>
    </w:p>
    <w:p w14:paraId="2FDDDA59" w14:textId="2B68C397" w:rsidR="00BC4D06" w:rsidRDefault="009B1046" w:rsidP="00560031">
      <w:pPr>
        <w:pStyle w:val="a"/>
      </w:pPr>
      <w:r>
        <w:t xml:space="preserve">При использовании </w:t>
      </w:r>
      <w:r w:rsidRPr="00E20488">
        <w:t xml:space="preserve">отдельного (standalone) экземпляра ПО управления оборудованием </w:t>
      </w:r>
      <w:r>
        <w:rPr>
          <w:lang w:eastAsia="zh-CN"/>
        </w:rPr>
        <w:t>д</w:t>
      </w:r>
      <w:r w:rsidR="006A33F6">
        <w:rPr>
          <w:lang w:eastAsia="zh-CN"/>
        </w:rPr>
        <w:t xml:space="preserve">ля предоставления ключа отдельного экземпляра </w:t>
      </w:r>
      <w:r>
        <w:rPr>
          <w:lang w:eastAsia="zh-CN"/>
        </w:rPr>
        <w:t>указанного ПО</w:t>
      </w:r>
      <w:r w:rsidR="006A33F6">
        <w:rPr>
          <w:lang w:eastAsia="zh-CN"/>
        </w:rPr>
        <w:t xml:space="preserve"> приобретатель </w:t>
      </w:r>
      <w:r w:rsidR="00BC4D06">
        <w:t xml:space="preserve">должен </w:t>
      </w:r>
      <w:r w:rsidR="00E11CF6">
        <w:rPr>
          <w:lang w:eastAsia="zh-CN"/>
        </w:rPr>
        <w:t xml:space="preserve">запросить ключ у компании-разработчика платформы </w:t>
      </w:r>
      <w:r w:rsidR="00E11CF6">
        <w:rPr>
          <w:lang w:val="en-US" w:eastAsia="zh-CN"/>
        </w:rPr>
        <w:t>Waka</w:t>
      </w:r>
      <w:r w:rsidR="00E11CF6" w:rsidRPr="00E11CF6">
        <w:rPr>
          <w:lang w:eastAsia="zh-CN"/>
        </w:rPr>
        <w:t xml:space="preserve"> </w:t>
      </w:r>
      <w:r w:rsidR="00E11CF6">
        <w:rPr>
          <w:lang w:val="en-US" w:eastAsia="zh-CN"/>
        </w:rPr>
        <w:t>Kiosk</w:t>
      </w:r>
      <w:r w:rsidR="00E11CF6">
        <w:rPr>
          <w:lang w:eastAsia="zh-CN"/>
        </w:rPr>
        <w:t xml:space="preserve"> </w:t>
      </w:r>
      <w:r w:rsidR="00E11CF6" w:rsidRPr="009635C0">
        <w:rPr>
          <w:lang w:eastAsia="zh-CN"/>
        </w:rPr>
        <w:t xml:space="preserve">по электронным каналам связи </w:t>
      </w:r>
      <w:r w:rsidR="00E11CF6">
        <w:rPr>
          <w:lang w:eastAsia="zh-CN"/>
        </w:rPr>
        <w:t xml:space="preserve">с использованием </w:t>
      </w:r>
      <w:r w:rsidR="00E11CF6" w:rsidRPr="009635C0">
        <w:rPr>
          <w:lang w:eastAsia="zh-CN"/>
        </w:rPr>
        <w:t xml:space="preserve">сети </w:t>
      </w:r>
      <w:r w:rsidR="00E11CF6">
        <w:rPr>
          <w:lang w:eastAsia="zh-CN"/>
        </w:rPr>
        <w:t>«</w:t>
      </w:r>
      <w:r w:rsidR="00E11CF6" w:rsidRPr="009635C0">
        <w:rPr>
          <w:lang w:eastAsia="zh-CN"/>
        </w:rPr>
        <w:t>Интернет</w:t>
      </w:r>
      <w:r w:rsidR="00E11CF6">
        <w:rPr>
          <w:lang w:eastAsia="zh-CN"/>
        </w:rPr>
        <w:t xml:space="preserve">», затем, с помощью данного ключа, сформировать специализированный файл в административном интерфейсе данного компонента, затем передать результирующий файл компании-разработчику платформы </w:t>
      </w:r>
      <w:r w:rsidR="00E11CF6">
        <w:rPr>
          <w:lang w:val="en-US" w:eastAsia="zh-CN"/>
        </w:rPr>
        <w:t>Waka</w:t>
      </w:r>
      <w:r w:rsidR="00E11CF6" w:rsidRPr="00B34454">
        <w:rPr>
          <w:lang w:eastAsia="zh-CN"/>
        </w:rPr>
        <w:t xml:space="preserve"> </w:t>
      </w:r>
      <w:r w:rsidR="00E11CF6">
        <w:rPr>
          <w:lang w:val="en-US" w:eastAsia="zh-CN"/>
        </w:rPr>
        <w:t>Kiosk</w:t>
      </w:r>
      <w:r w:rsidR="00E11CF6" w:rsidRPr="009635C0">
        <w:rPr>
          <w:lang w:eastAsia="zh-CN"/>
        </w:rPr>
        <w:t xml:space="preserve"> по электронным каналам связи </w:t>
      </w:r>
      <w:r w:rsidR="00E11CF6">
        <w:rPr>
          <w:lang w:eastAsia="zh-CN"/>
        </w:rPr>
        <w:t xml:space="preserve">с использованием </w:t>
      </w:r>
      <w:r w:rsidR="00E11CF6" w:rsidRPr="009635C0">
        <w:rPr>
          <w:lang w:eastAsia="zh-CN"/>
        </w:rPr>
        <w:t xml:space="preserve">сети </w:t>
      </w:r>
      <w:r w:rsidR="00E11CF6">
        <w:rPr>
          <w:lang w:eastAsia="zh-CN"/>
        </w:rPr>
        <w:t>«</w:t>
      </w:r>
      <w:r w:rsidR="00E11CF6" w:rsidRPr="009635C0">
        <w:rPr>
          <w:lang w:eastAsia="zh-CN"/>
        </w:rPr>
        <w:t>Интернет</w:t>
      </w:r>
      <w:r w:rsidR="00E11CF6">
        <w:rPr>
          <w:lang w:eastAsia="zh-CN"/>
        </w:rPr>
        <w:t>», после чего приобретателю будет направлен</w:t>
      </w:r>
      <w:r w:rsidR="00020533">
        <w:rPr>
          <w:lang w:eastAsia="zh-CN"/>
        </w:rPr>
        <w:t>а лицензия.</w:t>
      </w:r>
    </w:p>
    <w:p w14:paraId="4951999C" w14:textId="6AC0B4F0" w:rsidR="00357ED6" w:rsidRPr="00614869" w:rsidRDefault="00357ED6" w:rsidP="00357ED6">
      <w:pPr>
        <w:pStyle w:val="a1"/>
        <w:rPr>
          <w:lang w:eastAsia="zh-CN"/>
        </w:rPr>
      </w:pPr>
      <w:r>
        <w:rPr>
          <w:lang w:eastAsia="zh-CN"/>
        </w:rPr>
        <w:t xml:space="preserve">Подробное описание процедур управления лицензиями </w:t>
      </w:r>
      <w:r w:rsidR="009B1046">
        <w:rPr>
          <w:lang w:eastAsia="zh-CN"/>
        </w:rPr>
        <w:t xml:space="preserve">для каждого компонента </w:t>
      </w:r>
      <w:r>
        <w:rPr>
          <w:lang w:eastAsia="zh-CN"/>
        </w:rPr>
        <w:t>приведено в документе «Инструкция по установке и эксплуатации».</w:t>
      </w:r>
    </w:p>
    <w:p w14:paraId="3765B462" w14:textId="77777777" w:rsidR="00357ED6" w:rsidRDefault="00357ED6" w:rsidP="004E3801">
      <w:pPr>
        <w:pStyle w:val="a1"/>
        <w:rPr>
          <w:sz w:val="28"/>
          <w:szCs w:val="22"/>
        </w:rPr>
      </w:pPr>
    </w:p>
    <w:p w14:paraId="55A1082C" w14:textId="77777777" w:rsidR="00E43DDF" w:rsidRPr="00E43DDF" w:rsidRDefault="00E43DDF" w:rsidP="00E43DDF">
      <w:pPr>
        <w:pStyle w:val="a1"/>
      </w:pPr>
    </w:p>
    <w:p w14:paraId="06A4C9A2" w14:textId="77777777" w:rsidR="00614869" w:rsidRDefault="00614869" w:rsidP="00614869">
      <w:pPr>
        <w:pStyle w:val="a1"/>
        <w:rPr>
          <w:lang w:eastAsia="zh-CN"/>
        </w:rPr>
      </w:pPr>
    </w:p>
    <w:p w14:paraId="78AEF2D2" w14:textId="77777777" w:rsidR="00614869" w:rsidRPr="00614869" w:rsidRDefault="00614869" w:rsidP="00614869">
      <w:pPr>
        <w:pStyle w:val="a1"/>
        <w:rPr>
          <w:lang w:eastAsia="zh-CN"/>
        </w:rPr>
      </w:pPr>
    </w:p>
    <w:sectPr w:rsidR="00614869" w:rsidRPr="00614869" w:rsidSect="009D4335">
      <w:headerReference w:type="default" r:id="rId12"/>
      <w:footerReference w:type="default" r:id="rId13"/>
      <w:footerReference w:type="first" r:id="rId14"/>
      <w:footnotePr>
        <w:pos w:val="beneathText"/>
        <w:numRestart w:val="eachSect"/>
      </w:footnotePr>
      <w:pgSz w:w="11906" w:h="16838" w:code="9"/>
      <w:pgMar w:top="1134" w:right="851" w:bottom="1134" w:left="170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3EAB8" w14:textId="77777777" w:rsidR="007500FF" w:rsidRDefault="007500FF" w:rsidP="004D4FF4">
      <w:r>
        <w:separator/>
      </w:r>
    </w:p>
  </w:endnote>
  <w:endnote w:type="continuationSeparator" w:id="0">
    <w:p w14:paraId="407684C1" w14:textId="77777777" w:rsidR="007500FF" w:rsidRDefault="007500FF" w:rsidP="004D4FF4">
      <w:r>
        <w:continuationSeparator/>
      </w:r>
    </w:p>
  </w:endnote>
  <w:endnote w:type="continuationNotice" w:id="1">
    <w:p w14:paraId="4579932D" w14:textId="77777777" w:rsidR="007500FF" w:rsidRDefault="00750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Cambri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0A5E" w14:textId="77777777" w:rsidR="004D734D" w:rsidRPr="00CC3E48" w:rsidRDefault="004D734D">
    <w:pPr>
      <w:jc w:val="center"/>
      <w:rPr>
        <w:bCs/>
      </w:rPr>
    </w:pPr>
    <w:r w:rsidRPr="00CC3E48">
      <w:t>Листов</w:t>
    </w:r>
    <w:r w:rsidRPr="00CC3E48">
      <w:rPr>
        <w:bCs/>
        <w:caps/>
      </w:rPr>
      <w:t xml:space="preserve"> </w:t>
    </w:r>
    <w:r>
      <w:rPr>
        <w:bCs/>
        <w:caps/>
      </w:rPr>
      <w:fldChar w:fldCharType="begin"/>
    </w:r>
    <w:r>
      <w:rPr>
        <w:bCs/>
        <w:caps/>
      </w:rPr>
      <w:instrText xml:space="preserve"> NUMPAGES   \* MERGEFORMAT </w:instrText>
    </w:r>
    <w:r>
      <w:rPr>
        <w:bCs/>
        <w:caps/>
      </w:rPr>
      <w:fldChar w:fldCharType="separate"/>
    </w:r>
    <w:r w:rsidR="00DE320F">
      <w:rPr>
        <w:bCs/>
        <w:caps/>
        <w:noProof/>
      </w:rPr>
      <w:t>7</w:t>
    </w:r>
    <w:r>
      <w:rPr>
        <w:bCs/>
        <w:caps/>
      </w:rPr>
      <w:fldChar w:fldCharType="end"/>
    </w:r>
  </w:p>
  <w:p w14:paraId="20826435" w14:textId="77777777" w:rsidR="004D734D" w:rsidRDefault="004D734D">
    <w:pPr>
      <w:jc w:val="center"/>
      <w:rPr>
        <w:b/>
        <w:bCs/>
        <w:sz w:val="28"/>
        <w:szCs w:val="28"/>
      </w:rPr>
    </w:pPr>
  </w:p>
  <w:p w14:paraId="454B179A" w14:textId="77777777" w:rsidR="004D734D" w:rsidRDefault="004D734D">
    <w:pPr>
      <w:jc w:val="center"/>
      <w:rPr>
        <w:b/>
        <w:bCs/>
        <w:sz w:val="28"/>
        <w:szCs w:val="28"/>
      </w:rPr>
    </w:pPr>
  </w:p>
  <w:p w14:paraId="6CD53A52" w14:textId="77777777" w:rsidR="004D734D" w:rsidRDefault="004D734D">
    <w:pPr>
      <w:jc w:val="center"/>
      <w:rPr>
        <w:b/>
        <w:bCs/>
        <w:sz w:val="28"/>
        <w:szCs w:val="28"/>
      </w:rPr>
    </w:pPr>
  </w:p>
  <w:p w14:paraId="4B2B51A7" w14:textId="77777777" w:rsidR="004D734D" w:rsidRDefault="004D734D">
    <w:pPr>
      <w:jc w:val="center"/>
      <w:rPr>
        <w:b/>
        <w:bCs/>
        <w:sz w:val="28"/>
        <w:szCs w:val="28"/>
      </w:rPr>
    </w:pPr>
  </w:p>
  <w:p w14:paraId="57E842DE" w14:textId="77777777" w:rsidR="004D734D" w:rsidRDefault="004D734D">
    <w:pPr>
      <w:jc w:val="center"/>
      <w:rPr>
        <w:b/>
        <w:bCs/>
        <w:sz w:val="28"/>
        <w:szCs w:val="28"/>
      </w:rPr>
    </w:pPr>
  </w:p>
  <w:p w14:paraId="045A1844" w14:textId="77777777" w:rsidR="004D734D" w:rsidRDefault="004D734D">
    <w:pPr>
      <w:jc w:val="center"/>
      <w:rPr>
        <w:b/>
        <w:bCs/>
        <w:sz w:val="28"/>
        <w:szCs w:val="28"/>
      </w:rPr>
    </w:pPr>
  </w:p>
  <w:p w14:paraId="0F61A579" w14:textId="77777777" w:rsidR="004D734D" w:rsidRDefault="004D734D">
    <w:pPr>
      <w:jc w:val="center"/>
      <w:rPr>
        <w:b/>
        <w:bCs/>
        <w:sz w:val="28"/>
        <w:szCs w:val="28"/>
      </w:rPr>
    </w:pPr>
  </w:p>
  <w:p w14:paraId="3015D259" w14:textId="77777777" w:rsidR="004D734D" w:rsidRDefault="004D734D">
    <w:pPr>
      <w:jc w:val="center"/>
      <w:rPr>
        <w:b/>
        <w:bCs/>
        <w:sz w:val="28"/>
        <w:szCs w:val="28"/>
      </w:rPr>
    </w:pPr>
  </w:p>
  <w:p w14:paraId="50336D6F" w14:textId="77777777" w:rsidR="004D734D" w:rsidRDefault="004D734D">
    <w:pPr>
      <w:jc w:val="center"/>
      <w:rPr>
        <w:b/>
        <w:bCs/>
        <w:sz w:val="28"/>
        <w:szCs w:val="28"/>
      </w:rPr>
    </w:pPr>
  </w:p>
  <w:p w14:paraId="5FFA11A4" w14:textId="77777777" w:rsidR="004D734D" w:rsidRDefault="004D734D">
    <w:pPr>
      <w:jc w:val="center"/>
      <w:rPr>
        <w:b/>
        <w:bCs/>
        <w:sz w:val="28"/>
        <w:szCs w:val="28"/>
      </w:rPr>
    </w:pPr>
  </w:p>
  <w:p w14:paraId="1783A403" w14:textId="77777777" w:rsidR="004D734D" w:rsidRDefault="004D734D">
    <w:pPr>
      <w:jc w:val="center"/>
      <w:rPr>
        <w:b/>
        <w:bCs/>
        <w:sz w:val="28"/>
        <w:szCs w:val="28"/>
      </w:rPr>
    </w:pPr>
  </w:p>
  <w:p w14:paraId="3037BBFE" w14:textId="77777777" w:rsidR="004D734D" w:rsidRDefault="004D734D">
    <w:pPr>
      <w:jc w:val="center"/>
      <w:rPr>
        <w:b/>
        <w:bCs/>
        <w:sz w:val="28"/>
        <w:szCs w:val="28"/>
      </w:rPr>
    </w:pPr>
  </w:p>
  <w:p w14:paraId="6533BBE3" w14:textId="77777777" w:rsidR="004D734D" w:rsidRDefault="004D734D">
    <w:pPr>
      <w:jc w:val="center"/>
      <w:rPr>
        <w:b/>
        <w:bCs/>
        <w:sz w:val="28"/>
        <w:szCs w:val="28"/>
      </w:rPr>
    </w:pPr>
  </w:p>
  <w:p w14:paraId="0CBBF1A6" w14:textId="77777777" w:rsidR="004D734D" w:rsidRDefault="004D734D">
    <w:pPr>
      <w:jc w:val="center"/>
      <w:rPr>
        <w:b/>
        <w:bCs/>
        <w:sz w:val="28"/>
        <w:szCs w:val="28"/>
      </w:rPr>
    </w:pPr>
  </w:p>
  <w:p w14:paraId="21321C49" w14:textId="77777777" w:rsidR="004D734D" w:rsidRDefault="004D734D">
    <w:pPr>
      <w:jc w:val="center"/>
      <w:rPr>
        <w:bCs/>
        <w:sz w:val="28"/>
        <w:szCs w:val="28"/>
      </w:rPr>
    </w:pPr>
  </w:p>
  <w:p w14:paraId="18B7479A" w14:textId="77777777" w:rsidR="00D100E2" w:rsidRDefault="00D100E2">
    <w:pPr>
      <w:jc w:val="center"/>
      <w:rPr>
        <w:bCs/>
        <w:sz w:val="28"/>
        <w:szCs w:val="28"/>
      </w:rPr>
    </w:pPr>
  </w:p>
  <w:p w14:paraId="764E7289" w14:textId="77777777" w:rsidR="00D100E2" w:rsidRPr="009B6407" w:rsidRDefault="00D100E2">
    <w:pPr>
      <w:jc w:val="center"/>
      <w:rPr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0E6D" w14:textId="77777777" w:rsidR="004D734D" w:rsidRDefault="004D734D" w:rsidP="001D57EF">
    <w:pPr>
      <w:jc w:val="right"/>
    </w:pPr>
    <w:r w:rsidRPr="001D57EF">
      <w:t>Литера</w:t>
    </w:r>
  </w:p>
  <w:p w14:paraId="01FC51D7" w14:textId="77777777" w:rsidR="004D734D" w:rsidRDefault="004D73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A6A7" w14:textId="77777777" w:rsidR="004D734D" w:rsidRDefault="004D734D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67A0" wp14:editId="014B6123">
              <wp:simplePos x="0" y="0"/>
              <wp:positionH relativeFrom="column">
                <wp:posOffset>5218430</wp:posOffset>
              </wp:positionH>
              <wp:positionV relativeFrom="page">
                <wp:posOffset>10420350</wp:posOffset>
              </wp:positionV>
              <wp:extent cx="651510" cy="156845"/>
              <wp:effectExtent l="0" t="0" r="15240" b="14605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3198C1" w14:textId="77777777" w:rsidR="004D734D" w:rsidRDefault="004D734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367A0"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26" type="#_x0000_t202" style="position:absolute;left:0;text-align:left;margin-left:410.9pt;margin-top:820.5pt;width:51.3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" filled="f" stroked="f">
              <v:textbox inset="0,0,0,0">
                <w:txbxContent>
                  <w:p w14:paraId="013198C1" w14:textId="77777777" w:rsidR="004D734D" w:rsidRDefault="004D734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DA2081" wp14:editId="221DD5D3">
              <wp:simplePos x="0" y="0"/>
              <wp:positionH relativeFrom="column">
                <wp:posOffset>-641350</wp:posOffset>
              </wp:positionH>
              <wp:positionV relativeFrom="paragraph">
                <wp:posOffset>-5188585</wp:posOffset>
              </wp:positionV>
              <wp:extent cx="394970" cy="5465445"/>
              <wp:effectExtent l="0" t="0" r="5080" b="1905"/>
              <wp:wrapNone/>
              <wp:docPr id="46" name="Прямоугольник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4D734D" w14:paraId="6180846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DB69A01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13ECE64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A10A0F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A6363F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1FEE12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7A40C1A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AFCBB4A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CA9D442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586AC4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15280DC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5263330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D98192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A8BF2BD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5EC196C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2F08D91C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A2081" id="Прямоугольник 46" o:spid="_x0000_s1027" style="position:absolute;left:0;text-align:left;margin-left:-50.5pt;margin-top:-408.55pt;width:31.1pt;height:43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4D734D" w14:paraId="6180846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DB69A01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13ECE64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A10A0F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A6363F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1FEE12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7A40C1A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AFCBB4A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CA9D442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586AC4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15280DC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5263330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D98192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A8BF2BD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5EC196C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2F08D91C" w14:textId="77777777" w:rsidR="004D734D" w:rsidRDefault="004D734D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DA0C03D" wp14:editId="4AFBD407">
              <wp:simplePos x="0" y="0"/>
              <wp:positionH relativeFrom="column">
                <wp:posOffset>-271780</wp:posOffset>
              </wp:positionH>
              <wp:positionV relativeFrom="page">
                <wp:posOffset>260350</wp:posOffset>
              </wp:positionV>
              <wp:extent cx="6610985" cy="10123170"/>
              <wp:effectExtent l="0" t="0" r="18415" b="11430"/>
              <wp:wrapNone/>
              <wp:docPr id="45" name="Прямоугольник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73B687" id="Прямоугольник 45" o:spid="_x0000_s1026" style="position:absolute;margin-left:-21.4pt;margin-top:20.5pt;width:520.55pt;height:79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" filled="f" strokeweight="1.5pt">
              <w10:wrap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B0ED" w14:textId="77777777" w:rsidR="004D734D" w:rsidRPr="005E6BB2" w:rsidRDefault="004D734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258" w14:textId="77777777" w:rsidR="004D734D" w:rsidRDefault="004D734D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A01F1BA" wp14:editId="77A33699">
              <wp:simplePos x="0" y="0"/>
              <wp:positionH relativeFrom="column">
                <wp:posOffset>-381635</wp:posOffset>
              </wp:positionH>
              <wp:positionV relativeFrom="page">
                <wp:posOffset>9780270</wp:posOffset>
              </wp:positionV>
              <wp:extent cx="6694170" cy="621665"/>
              <wp:effectExtent l="0" t="0" r="0" b="6985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4D734D" w14:paraId="2D031DCD" w14:textId="7777777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55A0FC96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1C06FAD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52D28C3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725AAA1E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1B3D3650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65966D1" w14:textId="77777777" w:rsidR="004D734D" w:rsidRPr="008B78AE" w:rsidRDefault="004D734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ECA2BE6" w14:textId="77777777" w:rsidR="004D734D" w:rsidRDefault="004D734D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4D734D" w14:paraId="6B143C3D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B9B1610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37AA66CA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F361A58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99D55F7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3F7E72F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86CB2B0" w14:textId="77777777" w:rsidR="004D734D" w:rsidRDefault="004D734D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D10081D" w14:textId="77777777" w:rsidR="004D734D" w:rsidRDefault="004D734D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</w:rPr>
                                </w:pPr>
                              </w:p>
                            </w:tc>
                          </w:tr>
                          <w:tr w:rsidR="004D734D" w14:paraId="5B546E47" w14:textId="7777777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257EC2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20BF8C7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053A4E4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43E98AF3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1847373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014E078E" w14:textId="77777777" w:rsidR="004D734D" w:rsidRDefault="004D734D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98480F8" w14:textId="77777777" w:rsidR="004D734D" w:rsidRDefault="004D734D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1178A5F" w14:textId="77777777" w:rsidR="004D734D" w:rsidRDefault="004D734D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1F1BA" id="Прямоугольник 8" o:spid="_x0000_s1028" style="position:absolute;left:0;text-align:left;margin-left:-30.05pt;margin-top:770.1pt;width:527.1pt;height:4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" filled="f" stroked="f" strokecolor="white" strokeweight=".5pt">
              <v:stroke dashstyle="1 1"/>
              <v:textbox inset="1pt,1pt,1pt,1pt">
                <w:txbxContent>
                  <w:tbl>
                    <w:tblPr>
                      <w:tblW w:w="0" w:type="auto"/>
                      <w:tblInd w:w="14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 w:rsidR="004D734D" w14:paraId="2D031DCD" w14:textId="77777777">
                      <w:trPr>
                        <w:cantSplit/>
                        <w:trHeight w:hRule="exact" w:val="313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single" w:sz="6" w:space="0" w:color="auto"/>
                            <w:right w:val="nil"/>
                          </w:tcBorders>
                        </w:tcPr>
                        <w:p w14:paraId="55A0FC96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1C06FAD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52D28C3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725AAA1E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1B3D3650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165966D1" w14:textId="77777777" w:rsidR="004D734D" w:rsidRPr="008B78AE" w:rsidRDefault="004D73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7ECA2BE6" w14:textId="77777777" w:rsidR="004D734D" w:rsidRDefault="004D734D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 w:rsidR="004D734D" w14:paraId="6B143C3D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6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B9B1610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37AA66CA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1F361A58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99D55F7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3F7E72F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86CB2B0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D10081D" w14:textId="77777777" w:rsidR="004D734D" w:rsidRDefault="004D734D">
                          <w:pPr>
                            <w:jc w:val="center"/>
                            <w:rPr>
                              <w:rFonts w:ascii="Arial CYR" w:hAnsi="Arial CYR" w:cs="Arial CYR"/>
                            </w:rPr>
                          </w:pPr>
                        </w:p>
                      </w:tc>
                    </w:tr>
                    <w:tr w:rsidR="004D734D" w14:paraId="5B546E47" w14:textId="77777777">
                      <w:trPr>
                        <w:cantSplit/>
                        <w:trHeight w:hRule="exact" w:val="428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0257EC2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020BF8C7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053A4E4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43E98AF3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1847373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014E078E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98480F8" w14:textId="77777777" w:rsidR="004D734D" w:rsidRDefault="004D734D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1178A5F" w14:textId="77777777" w:rsidR="004D734D" w:rsidRDefault="004D734D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B72771B" wp14:editId="01501377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15240" b="1460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F6EAD1" w14:textId="77777777" w:rsidR="004D734D" w:rsidRDefault="004D734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2771B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left:0;text-align:left;margin-left:422.9pt;margin-top:829.25pt;width:51.3pt;height:1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" filled="f" stroked="f">
              <v:textbox inset="0,0,0,0">
                <w:txbxContent>
                  <w:p w14:paraId="7DF6EAD1" w14:textId="77777777" w:rsidR="004D734D" w:rsidRDefault="004D734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0768BC" wp14:editId="4F49F074">
              <wp:simplePos x="0" y="0"/>
              <wp:positionH relativeFrom="column">
                <wp:posOffset>-332105</wp:posOffset>
              </wp:positionH>
              <wp:positionV relativeFrom="paragraph">
                <wp:posOffset>267335</wp:posOffset>
              </wp:positionV>
              <wp:extent cx="1341755" cy="156845"/>
              <wp:effectExtent l="0" t="0" r="10795" b="1460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9560B2" w14:textId="77777777" w:rsidR="004D734D" w:rsidRDefault="004D734D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768BC" id="Надпись 6" o:spid="_x0000_s1030" type="#_x0000_t202" style="position:absolute;left:0;text-align:left;margin-left:-26.15pt;margin-top:21.05pt;width:105.6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" filled="f" stroked="f">
              <v:textbox inset="0,0,0,0">
                <w:txbxContent>
                  <w:p w14:paraId="569560B2" w14:textId="77777777" w:rsidR="004D734D" w:rsidRDefault="004D734D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2а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29A76C4" wp14:editId="5ACB3B3B">
              <wp:simplePos x="0" y="0"/>
              <wp:positionH relativeFrom="column">
                <wp:posOffset>-689610</wp:posOffset>
              </wp:positionH>
              <wp:positionV relativeFrom="paragraph">
                <wp:posOffset>-5203190</wp:posOffset>
              </wp:positionV>
              <wp:extent cx="394970" cy="5465445"/>
              <wp:effectExtent l="0" t="0" r="5080" b="190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4D734D" w14:paraId="5D99222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3C14B72E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1C42A5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76B6B63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6BFDDC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9AC0133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55C54F9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A78B6F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410060F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4ACE368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0D8BC534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61911D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35746F9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640FAA12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7FC4F21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4EEAD6F1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A76C4" id="Прямоугольник 5" o:spid="_x0000_s1031" style="position:absolute;left:0;text-align:left;margin-left:-54.3pt;margin-top:-409.7pt;width:31.1pt;height:430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4D734D" w14:paraId="5D99222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3C14B72E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1C42A5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76B6B63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56BFDDC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9AC0133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55C54F9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5A78B6F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410060F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4ACE368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0D8BC534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61911D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35746F9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640FAA12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7FC4F21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</w:tbl>
                  <w:p w14:paraId="4EEAD6F1" w14:textId="77777777" w:rsidR="004D734D" w:rsidRDefault="004D734D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1AC3434" wp14:editId="065B8CB4">
              <wp:simplePos x="0" y="0"/>
              <wp:positionH relativeFrom="column">
                <wp:posOffset>-304800</wp:posOffset>
              </wp:positionH>
              <wp:positionV relativeFrom="page">
                <wp:posOffset>266700</wp:posOffset>
              </wp:positionV>
              <wp:extent cx="6610985" cy="10123170"/>
              <wp:effectExtent l="0" t="0" r="18415" b="1143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29F10" id="Прямоугольник 4" o:spid="_x0000_s1026" style="position:absolute;margin-left:-24pt;margin-top:21pt;width:520.55pt;height:79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" filled="f" strokeweight="1.5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6116" w14:textId="77777777" w:rsidR="007500FF" w:rsidRDefault="007500FF" w:rsidP="004D4FF4">
      <w:r>
        <w:separator/>
      </w:r>
    </w:p>
  </w:footnote>
  <w:footnote w:type="continuationSeparator" w:id="0">
    <w:p w14:paraId="4E7EC304" w14:textId="77777777" w:rsidR="007500FF" w:rsidRDefault="007500FF" w:rsidP="004D4FF4">
      <w:r>
        <w:continuationSeparator/>
      </w:r>
    </w:p>
  </w:footnote>
  <w:footnote w:type="continuationNotice" w:id="1">
    <w:p w14:paraId="22BEAE98" w14:textId="77777777" w:rsidR="007500FF" w:rsidRDefault="00750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419819"/>
      <w:docPartObj>
        <w:docPartGallery w:val="Page Numbers (Bottom of Page)"/>
        <w:docPartUnique/>
      </w:docPartObj>
    </w:sdtPr>
    <w:sdtContent>
      <w:p w14:paraId="14BF0FD8" w14:textId="77777777" w:rsidR="004D734D" w:rsidRDefault="004D734D" w:rsidP="00240E0B">
        <w:pPr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F4E">
          <w:rPr>
            <w:noProof/>
          </w:rPr>
          <w:t>9</w:t>
        </w:r>
        <w:r>
          <w:fldChar w:fldCharType="end"/>
        </w:r>
      </w:p>
      <w:p w14:paraId="00CF7FC7" w14:textId="17673445" w:rsidR="004D734D" w:rsidRDefault="004D734D" w:rsidP="00E458A4">
        <w:pPr>
          <w:spacing w:line="360" w:lineRule="auto"/>
          <w:jc w:val="center"/>
        </w:pPr>
        <w:r>
          <w:t>НОМЕР ПО ГОСТ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06B3" w14:textId="5D0CE288" w:rsidR="004D734D" w:rsidRPr="00E35F4E" w:rsidRDefault="004D734D" w:rsidP="004E3801">
    <w:pPr>
      <w:spacing w:line="36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DE320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AE662AAE"/>
    <w:lvl w:ilvl="0">
      <w:start w:val="1"/>
      <w:numFmt w:val="decimal"/>
      <w:lvlText w:val="%1)"/>
      <w:lvlJc w:val="left"/>
      <w:pPr>
        <w:tabs>
          <w:tab w:val="num" w:pos="3592"/>
        </w:tabs>
        <w:ind w:left="2835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FFFFFF7D"/>
    <w:multiLevelType w:val="multilevel"/>
    <w:tmpl w:val="3F5E4DDE"/>
    <w:lvl w:ilvl="0">
      <w:start w:val="1"/>
      <w:numFmt w:val="decimal"/>
      <w:lvlText w:val="%1)"/>
      <w:lvlJc w:val="left"/>
      <w:pPr>
        <w:tabs>
          <w:tab w:val="num" w:pos="3025"/>
        </w:tabs>
        <w:ind w:left="2268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FFFFFF7E"/>
    <w:multiLevelType w:val="multilevel"/>
    <w:tmpl w:val="2EE4655C"/>
    <w:lvl w:ilvl="0">
      <w:start w:val="1"/>
      <w:numFmt w:val="decimal"/>
      <w:lvlText w:val="%1)"/>
      <w:lvlJc w:val="left"/>
      <w:pPr>
        <w:tabs>
          <w:tab w:val="num" w:pos="2458"/>
        </w:tabs>
        <w:ind w:left="1701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FFFFFF7F"/>
    <w:multiLevelType w:val="multilevel"/>
    <w:tmpl w:val="21DEB6A4"/>
    <w:lvl w:ilvl="0">
      <w:start w:val="1"/>
      <w:numFmt w:val="decimal"/>
      <w:lvlText w:val="%1)"/>
      <w:lvlJc w:val="left"/>
      <w:pPr>
        <w:tabs>
          <w:tab w:val="num" w:pos="1891"/>
        </w:tabs>
        <w:ind w:left="1134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F23EF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560656"/>
    <w:lvl w:ilvl="0">
      <w:start w:val="1"/>
      <w:numFmt w:val="bullet"/>
      <w:lvlText w:val=""/>
      <w:lvlJc w:val="left"/>
      <w:pPr>
        <w:tabs>
          <w:tab w:val="num" w:pos="3082"/>
        </w:tabs>
        <w:ind w:left="2268" w:firstLine="454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E1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242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F20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775"/>
        </w:tabs>
        <w:ind w:left="1495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0A"/>
    <w:multiLevelType w:val="multilevel"/>
    <w:tmpl w:val="361C5E20"/>
    <w:name w:val="WW8Num10"/>
    <w:lvl w:ilvl="0">
      <w:start w:val="1"/>
      <w:numFmt w:val="bullet"/>
      <w:lvlText w:val="–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/>
        <w:color w:val="FF0000"/>
      </w:rPr>
    </w:lvl>
    <w:lvl w:ilvl="1">
      <w:start w:val="1"/>
      <w:numFmt w:val="bullet"/>
      <w:lvlText w:val="o"/>
      <w:lvlJc w:val="left"/>
      <w:pPr>
        <w:tabs>
          <w:tab w:val="num" w:pos="66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6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6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6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"/>
        </w:tabs>
        <w:ind w:left="6546" w:hanging="360"/>
      </w:pPr>
      <w:rPr>
        <w:rFonts w:ascii="Wingdings" w:hAnsi="Wingdings" w:cs="Wingdings"/>
      </w:rPr>
    </w:lvl>
  </w:abstractNum>
  <w:abstractNum w:abstractNumId="1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298"/>
        </w:tabs>
        <w:ind w:left="4298" w:hanging="360"/>
      </w:pPr>
      <w:rPr>
        <w:rFonts w:ascii="Symbol" w:hAnsi="Symbol" w:cs="Times New Roman"/>
      </w:rPr>
    </w:lvl>
  </w:abstractNum>
  <w:abstractNum w:abstractNumId="2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9"/>
        </w:tabs>
        <w:ind w:left="3949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cs="Times New Roman"/>
      </w:rPr>
    </w:lvl>
  </w:abstractNum>
  <w:abstractNum w:abstractNumId="28" w15:restartNumberingAfterBreak="0">
    <w:nsid w:val="00196A88"/>
    <w:multiLevelType w:val="hybridMultilevel"/>
    <w:tmpl w:val="7B8C4C30"/>
    <w:lvl w:ilvl="0" w:tplc="7DAA4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6C4DED"/>
    <w:multiLevelType w:val="multilevel"/>
    <w:tmpl w:val="3FAAC55E"/>
    <w:lvl w:ilvl="0">
      <w:start w:val="1"/>
      <w:numFmt w:val="upperLetter"/>
      <w:lvlText w:val="Приложение %1"/>
      <w:lvlJc w:val="left"/>
      <w:pPr>
        <w:tabs>
          <w:tab w:val="num" w:pos="21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8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 w:hint="default"/>
      </w:rPr>
    </w:lvl>
  </w:abstractNum>
  <w:abstractNum w:abstractNumId="30" w15:restartNumberingAfterBreak="0">
    <w:nsid w:val="017D39EF"/>
    <w:multiLevelType w:val="multilevel"/>
    <w:tmpl w:val="9B9AD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01C228E1"/>
    <w:multiLevelType w:val="hybridMultilevel"/>
    <w:tmpl w:val="E618D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43D54A5"/>
    <w:multiLevelType w:val="hybridMultilevel"/>
    <w:tmpl w:val="802C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0D3F0D"/>
    <w:multiLevelType w:val="hybridMultilevel"/>
    <w:tmpl w:val="294A7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06B4466B"/>
    <w:multiLevelType w:val="hybridMultilevel"/>
    <w:tmpl w:val="504AAD84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71607D9"/>
    <w:multiLevelType w:val="hybridMultilevel"/>
    <w:tmpl w:val="69787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086C3A82"/>
    <w:multiLevelType w:val="hybridMultilevel"/>
    <w:tmpl w:val="27E61400"/>
    <w:lvl w:ilvl="0" w:tplc="B81A74A2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Wingdings" w:hAnsi="Wingdings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Wingdings" w:hAnsi="Wingdings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09570326"/>
    <w:multiLevelType w:val="hybridMultilevel"/>
    <w:tmpl w:val="E61A1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0BD6523D"/>
    <w:multiLevelType w:val="hybridMultilevel"/>
    <w:tmpl w:val="5C2A36DA"/>
    <w:lvl w:ilvl="0" w:tplc="7DAA4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0C012307"/>
    <w:multiLevelType w:val="hybridMultilevel"/>
    <w:tmpl w:val="D37A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BA5E76"/>
    <w:multiLevelType w:val="hybridMultilevel"/>
    <w:tmpl w:val="1FA69FF4"/>
    <w:lvl w:ilvl="0" w:tplc="CDF259E0">
      <w:start w:val="1"/>
      <w:numFmt w:val="bullet"/>
      <w:lvlText w:val="–"/>
      <w:lvlJc w:val="left"/>
      <w:pPr>
        <w:ind w:left="-7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</w:abstractNum>
  <w:abstractNum w:abstractNumId="41" w15:restartNumberingAfterBreak="0">
    <w:nsid w:val="0CE4437D"/>
    <w:multiLevelType w:val="hybridMultilevel"/>
    <w:tmpl w:val="C3B460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0D715D12"/>
    <w:multiLevelType w:val="multilevel"/>
    <w:tmpl w:val="DA9E673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E7424F2"/>
    <w:multiLevelType w:val="hybridMultilevel"/>
    <w:tmpl w:val="243EC620"/>
    <w:lvl w:ilvl="0" w:tplc="F216BEBC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E7B3BDF"/>
    <w:multiLevelType w:val="hybridMultilevel"/>
    <w:tmpl w:val="AB4C1364"/>
    <w:lvl w:ilvl="0" w:tplc="170A5490">
      <w:start w:val="1"/>
      <w:numFmt w:val="decimal"/>
      <w:lvlText w:val="%1."/>
      <w:lvlJc w:val="left"/>
      <w:pPr>
        <w:ind w:left="720" w:hanging="360"/>
      </w:pPr>
      <w:rPr>
        <w:rFonts w:hint="default"/>
        <w:color w:val="4D4D4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A57D36"/>
    <w:multiLevelType w:val="hybridMultilevel"/>
    <w:tmpl w:val="9914FA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100B2C68"/>
    <w:multiLevelType w:val="hybridMultilevel"/>
    <w:tmpl w:val="085C2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09722E2"/>
    <w:multiLevelType w:val="multilevel"/>
    <w:tmpl w:val="91166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ISOCPEUR" w:hAnsi="ISOCPEUR" w:cs="Times New Roman" w:hint="default"/>
        <w:sz w:val="22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0C055B7"/>
    <w:multiLevelType w:val="hybridMultilevel"/>
    <w:tmpl w:val="E85C963C"/>
    <w:lvl w:ilvl="0" w:tplc="EC80B1B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F23A2C"/>
    <w:multiLevelType w:val="hybridMultilevel"/>
    <w:tmpl w:val="4048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495CF7"/>
    <w:multiLevelType w:val="hybridMultilevel"/>
    <w:tmpl w:val="E5BCE1E8"/>
    <w:lvl w:ilvl="0" w:tplc="673CD528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1" w15:restartNumberingAfterBreak="0">
    <w:nsid w:val="126A1157"/>
    <w:multiLevelType w:val="hybridMultilevel"/>
    <w:tmpl w:val="D1B4A6BA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3391AEF"/>
    <w:multiLevelType w:val="hybridMultilevel"/>
    <w:tmpl w:val="46E8C68C"/>
    <w:lvl w:ilvl="0" w:tplc="7FD44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78098F"/>
    <w:multiLevelType w:val="multilevel"/>
    <w:tmpl w:val="7F9ABDA0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1">
      <w:start w:val="1"/>
      <w:numFmt w:val="russianLower"/>
      <w:lvlText w:val="%2)"/>
      <w:lvlJc w:val="left"/>
      <w:pPr>
        <w:tabs>
          <w:tab w:val="num" w:pos="1888"/>
        </w:tabs>
        <w:ind w:left="1888" w:hanging="4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86"/>
        </w:tabs>
        <w:ind w:left="2586" w:hanging="47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139A218C"/>
    <w:multiLevelType w:val="hybridMultilevel"/>
    <w:tmpl w:val="43D47B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139D2CBB"/>
    <w:multiLevelType w:val="hybridMultilevel"/>
    <w:tmpl w:val="6362276A"/>
    <w:lvl w:ilvl="0" w:tplc="31E2FCF0">
      <w:start w:val="100"/>
      <w:numFmt w:val="bullet"/>
      <w:lvlText w:val="–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6" w15:restartNumberingAfterBreak="0">
    <w:nsid w:val="13BA77A7"/>
    <w:multiLevelType w:val="multilevel"/>
    <w:tmpl w:val="31841B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57" w15:restartNumberingAfterBreak="0">
    <w:nsid w:val="13F60352"/>
    <w:multiLevelType w:val="hybridMultilevel"/>
    <w:tmpl w:val="06509D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140A713A"/>
    <w:multiLevelType w:val="hybridMultilevel"/>
    <w:tmpl w:val="0798B1CA"/>
    <w:lvl w:ilvl="0" w:tplc="2E2A70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7836285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26702018">
      <w:start w:val="1"/>
      <w:numFmt w:val="decimal"/>
      <w:lvlText w:val="%3)"/>
      <w:lvlJc w:val="left"/>
      <w:pPr>
        <w:tabs>
          <w:tab w:val="num" w:pos="3495"/>
        </w:tabs>
        <w:ind w:left="3495" w:hanging="97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14204850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15227488"/>
    <w:multiLevelType w:val="hybridMultilevel"/>
    <w:tmpl w:val="960488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15FE6B51"/>
    <w:multiLevelType w:val="hybridMultilevel"/>
    <w:tmpl w:val="B00666F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172B71B1"/>
    <w:multiLevelType w:val="hybridMultilevel"/>
    <w:tmpl w:val="E7FC6E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189A7A92"/>
    <w:multiLevelType w:val="hybridMultilevel"/>
    <w:tmpl w:val="29366EDA"/>
    <w:lvl w:ilvl="0" w:tplc="97AC4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90E64BB"/>
    <w:multiLevelType w:val="hybridMultilevel"/>
    <w:tmpl w:val="650ABB28"/>
    <w:lvl w:ilvl="0" w:tplc="B86ED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19D240DD"/>
    <w:multiLevelType w:val="hybridMultilevel"/>
    <w:tmpl w:val="4AF0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F57BA3"/>
    <w:multiLevelType w:val="hybridMultilevel"/>
    <w:tmpl w:val="2B50DFE0"/>
    <w:lvl w:ilvl="0" w:tplc="372AC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1AB675B3"/>
    <w:multiLevelType w:val="hybridMultilevel"/>
    <w:tmpl w:val="3B5CAF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1B222634"/>
    <w:multiLevelType w:val="hybridMultilevel"/>
    <w:tmpl w:val="4048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B23514B"/>
    <w:multiLevelType w:val="hybridMultilevel"/>
    <w:tmpl w:val="C47A0B0A"/>
    <w:lvl w:ilvl="0" w:tplc="7FCE8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C24484D"/>
    <w:multiLevelType w:val="hybridMultilevel"/>
    <w:tmpl w:val="02ACC0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1C3F5EE3"/>
    <w:multiLevelType w:val="hybridMultilevel"/>
    <w:tmpl w:val="D604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C51181F"/>
    <w:multiLevelType w:val="hybridMultilevel"/>
    <w:tmpl w:val="08481466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C842A09"/>
    <w:multiLevelType w:val="hybridMultilevel"/>
    <w:tmpl w:val="9FE819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1CB27DF5"/>
    <w:multiLevelType w:val="hybridMultilevel"/>
    <w:tmpl w:val="074E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D3E7AB8"/>
    <w:multiLevelType w:val="hybridMultilevel"/>
    <w:tmpl w:val="95429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1E7114C0"/>
    <w:multiLevelType w:val="multilevel"/>
    <w:tmpl w:val="BB1832C2"/>
    <w:lvl w:ilvl="0">
      <w:start w:val="1"/>
      <w:numFmt w:val="decimal"/>
      <w:lvlText w:val="%1."/>
      <w:lvlJc w:val="left"/>
      <w:pPr>
        <w:tabs>
          <w:tab w:val="num" w:pos="-10"/>
        </w:tabs>
        <w:ind w:left="-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16"/>
        </w:tabs>
        <w:ind w:left="-4" w:hanging="45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4548"/>
        </w:tabs>
        <w:ind w:left="4332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4"/>
        </w:tabs>
        <w:ind w:left="14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4"/>
        </w:tabs>
        <w:ind w:left="19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4"/>
        </w:tabs>
        <w:ind w:left="29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524" w:hanging="1440"/>
      </w:pPr>
      <w:rPr>
        <w:rFonts w:hint="default"/>
      </w:rPr>
    </w:lvl>
  </w:abstractNum>
  <w:abstractNum w:abstractNumId="77" w15:restartNumberingAfterBreak="0">
    <w:nsid w:val="1E7F265A"/>
    <w:multiLevelType w:val="hybridMultilevel"/>
    <w:tmpl w:val="FBF0ADEA"/>
    <w:lvl w:ilvl="0" w:tplc="933E4396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EC40C1D"/>
    <w:multiLevelType w:val="hybridMultilevel"/>
    <w:tmpl w:val="BEF434D2"/>
    <w:lvl w:ilvl="0" w:tplc="F760A7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1EF9710C"/>
    <w:multiLevelType w:val="hybridMultilevel"/>
    <w:tmpl w:val="3BFC9348"/>
    <w:lvl w:ilvl="0" w:tplc="CEA2B06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1F8F6D2F"/>
    <w:multiLevelType w:val="hybridMultilevel"/>
    <w:tmpl w:val="F2E6F086"/>
    <w:lvl w:ilvl="0" w:tplc="31E2FCF0">
      <w:start w:val="100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0267B24"/>
    <w:multiLevelType w:val="hybridMultilevel"/>
    <w:tmpl w:val="95DC91D8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031383D"/>
    <w:multiLevelType w:val="multilevel"/>
    <w:tmpl w:val="6DA82310"/>
    <w:lvl w:ilvl="0">
      <w:start w:val="1"/>
      <w:numFmt w:val="decimal"/>
      <w:pStyle w:val="1"/>
      <w:lvlText w:val="%1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30"/>
        </w:tabs>
        <w:ind w:left="71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924"/>
        </w:tabs>
        <w:ind w:left="1844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284"/>
        </w:tabs>
        <w:ind w:left="1844" w:firstLine="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83" w15:restartNumberingAfterBreak="0">
    <w:nsid w:val="21765AFC"/>
    <w:multiLevelType w:val="hybridMultilevel"/>
    <w:tmpl w:val="6BC86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218355D0"/>
    <w:multiLevelType w:val="hybridMultilevel"/>
    <w:tmpl w:val="8B50FF7A"/>
    <w:lvl w:ilvl="0" w:tplc="31E2FCF0">
      <w:start w:val="100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 w15:restartNumberingAfterBreak="0">
    <w:nsid w:val="22357772"/>
    <w:multiLevelType w:val="multilevel"/>
    <w:tmpl w:val="7AA82342"/>
    <w:lvl w:ilvl="0">
      <w:start w:val="1"/>
      <w:numFmt w:val="russianUpper"/>
      <w:lvlText w:val="Приложение %1."/>
      <w:lvlJc w:val="left"/>
      <w:pPr>
        <w:ind w:left="0" w:firstLine="851"/>
      </w:pPr>
      <w:rPr>
        <w:rFonts w:ascii="Times New Roman Полужирный" w:hAnsi="Times New Roman Полужирный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6" w15:restartNumberingAfterBreak="0">
    <w:nsid w:val="22764C90"/>
    <w:multiLevelType w:val="hybridMultilevel"/>
    <w:tmpl w:val="1826BCF0"/>
    <w:lvl w:ilvl="0" w:tplc="D3B668A8">
      <w:start w:val="1"/>
      <w:numFmt w:val="decimal"/>
      <w:pStyle w:val="a"/>
      <w:lvlText w:val="%1."/>
      <w:lvlJc w:val="left"/>
      <w:pPr>
        <w:ind w:left="0" w:firstLine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4477828"/>
    <w:multiLevelType w:val="hybridMultilevel"/>
    <w:tmpl w:val="14545E80"/>
    <w:lvl w:ilvl="0" w:tplc="C032B4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252C42A5"/>
    <w:multiLevelType w:val="hybridMultilevel"/>
    <w:tmpl w:val="855220DA"/>
    <w:lvl w:ilvl="0" w:tplc="3BACC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25764FD5"/>
    <w:multiLevelType w:val="hybridMultilevel"/>
    <w:tmpl w:val="6774376A"/>
    <w:lvl w:ilvl="0" w:tplc="CEA2B062">
      <w:start w:val="1"/>
      <w:numFmt w:val="bullet"/>
      <w:lvlText w:val="−"/>
      <w:lvlJc w:val="left"/>
      <w:pPr>
        <w:ind w:left="7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0" w15:restartNumberingAfterBreak="0">
    <w:nsid w:val="25C95250"/>
    <w:multiLevelType w:val="multilevel"/>
    <w:tmpl w:val="2CF4D098"/>
    <w:name w:val="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1" w15:restartNumberingAfterBreak="0">
    <w:nsid w:val="25E74A12"/>
    <w:multiLevelType w:val="hybridMultilevel"/>
    <w:tmpl w:val="C5CCC86E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79F2B7C"/>
    <w:multiLevelType w:val="hybridMultilevel"/>
    <w:tmpl w:val="ACB085C8"/>
    <w:lvl w:ilvl="0" w:tplc="531477A6">
      <w:start w:val="1"/>
      <w:numFmt w:val="decimal"/>
      <w:lvlText w:val="%1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27F81B6A"/>
    <w:multiLevelType w:val="hybridMultilevel"/>
    <w:tmpl w:val="B484E058"/>
    <w:lvl w:ilvl="0" w:tplc="4F90C0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6217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92824D1"/>
    <w:multiLevelType w:val="hybridMultilevel"/>
    <w:tmpl w:val="4150E4E6"/>
    <w:lvl w:ilvl="0" w:tplc="4F90C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6217B4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95" w15:restartNumberingAfterBreak="0">
    <w:nsid w:val="294B59AB"/>
    <w:multiLevelType w:val="hybridMultilevel"/>
    <w:tmpl w:val="718C94CE"/>
    <w:lvl w:ilvl="0" w:tplc="DB225F3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29EE4DA7"/>
    <w:multiLevelType w:val="hybridMultilevel"/>
    <w:tmpl w:val="D6201680"/>
    <w:lvl w:ilvl="0" w:tplc="F990C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2A455FD6"/>
    <w:multiLevelType w:val="hybridMultilevel"/>
    <w:tmpl w:val="BCD4BE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AC6187A"/>
    <w:multiLevelType w:val="hybridMultilevel"/>
    <w:tmpl w:val="4C2CC044"/>
    <w:lvl w:ilvl="0" w:tplc="2FAA1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2AF11046"/>
    <w:multiLevelType w:val="multilevel"/>
    <w:tmpl w:val="5BC6249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608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00" w15:restartNumberingAfterBreak="0">
    <w:nsid w:val="2AF53A8C"/>
    <w:multiLevelType w:val="hybridMultilevel"/>
    <w:tmpl w:val="A8CE7568"/>
    <w:lvl w:ilvl="0" w:tplc="97AC48E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1" w15:restartNumberingAfterBreak="0">
    <w:nsid w:val="2B8B21E9"/>
    <w:multiLevelType w:val="hybridMultilevel"/>
    <w:tmpl w:val="4B825244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02" w15:restartNumberingAfterBreak="0">
    <w:nsid w:val="2C254AFF"/>
    <w:multiLevelType w:val="hybridMultilevel"/>
    <w:tmpl w:val="A19C8392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D6C31B2"/>
    <w:multiLevelType w:val="hybridMultilevel"/>
    <w:tmpl w:val="89E0CF54"/>
    <w:lvl w:ilvl="0" w:tplc="F0D6D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2D8B5B3D"/>
    <w:multiLevelType w:val="hybridMultilevel"/>
    <w:tmpl w:val="59AC6FD0"/>
    <w:lvl w:ilvl="0" w:tplc="CEA2B062">
      <w:start w:val="1"/>
      <w:numFmt w:val="bullet"/>
      <w:pStyle w:val="List-1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E00499EE">
      <w:start w:val="1"/>
      <w:numFmt w:val="bullet"/>
      <w:pStyle w:val="List-2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5" w15:restartNumberingAfterBreak="0">
    <w:nsid w:val="2E3A1195"/>
    <w:multiLevelType w:val="hybridMultilevel"/>
    <w:tmpl w:val="2A2A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E792294"/>
    <w:multiLevelType w:val="hybridMultilevel"/>
    <w:tmpl w:val="5EAEB2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928"/>
        </w:tabs>
        <w:ind w:left="-14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08" w15:restartNumberingAfterBreak="0">
    <w:nsid w:val="2F8C3E99"/>
    <w:multiLevelType w:val="hybridMultilevel"/>
    <w:tmpl w:val="33B8ABB6"/>
    <w:lvl w:ilvl="0" w:tplc="EFB6CF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9" w15:restartNumberingAfterBreak="0">
    <w:nsid w:val="306F45CE"/>
    <w:multiLevelType w:val="hybridMultilevel"/>
    <w:tmpl w:val="58BEC906"/>
    <w:lvl w:ilvl="0" w:tplc="5810E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32A93F3C"/>
    <w:multiLevelType w:val="hybridMultilevel"/>
    <w:tmpl w:val="56FA3E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35832583"/>
    <w:multiLevelType w:val="multilevel"/>
    <w:tmpl w:val="1C7C0F98"/>
    <w:name w:val="NVG_Times_1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 w15:restartNumberingAfterBreak="0">
    <w:nsid w:val="35925E16"/>
    <w:multiLevelType w:val="hybridMultilevel"/>
    <w:tmpl w:val="733C45A2"/>
    <w:lvl w:ilvl="0" w:tplc="1F487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374D4C1B"/>
    <w:multiLevelType w:val="multilevel"/>
    <w:tmpl w:val="A34AC594"/>
    <w:lvl w:ilvl="0">
      <w:start w:val="1"/>
      <w:numFmt w:val="decimal"/>
      <w:lvlText w:val="%1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3"/>
        </w:tabs>
        <w:ind w:left="99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1560" w:firstLine="0"/>
      </w:pPr>
      <w:rPr>
        <w:rFonts w:hint="default"/>
        <w:color w:val="auto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14" w15:restartNumberingAfterBreak="0">
    <w:nsid w:val="375903C0"/>
    <w:multiLevelType w:val="hybridMultilevel"/>
    <w:tmpl w:val="523E6DE2"/>
    <w:lvl w:ilvl="0" w:tplc="1C7AF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37783F57"/>
    <w:multiLevelType w:val="hybridMultilevel"/>
    <w:tmpl w:val="F65498E2"/>
    <w:lvl w:ilvl="0" w:tplc="B5B6B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37AC71A6"/>
    <w:multiLevelType w:val="hybridMultilevel"/>
    <w:tmpl w:val="367490F4"/>
    <w:lvl w:ilvl="0" w:tplc="DCD8D15C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7" w15:restartNumberingAfterBreak="0">
    <w:nsid w:val="383635EB"/>
    <w:multiLevelType w:val="hybridMultilevel"/>
    <w:tmpl w:val="12FC9C96"/>
    <w:lvl w:ilvl="0" w:tplc="3FA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3841582D"/>
    <w:multiLevelType w:val="multilevel"/>
    <w:tmpl w:val="E834B04C"/>
    <w:lvl w:ilvl="0">
      <w:start w:val="1"/>
      <w:numFmt w:val="decimal"/>
      <w:lvlText w:val="Приложение № %1"/>
      <w:lvlJc w:val="left"/>
      <w:pPr>
        <w:tabs>
          <w:tab w:val="num" w:pos="1514"/>
        </w:tabs>
        <w:ind w:left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7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19" w15:restartNumberingAfterBreak="0">
    <w:nsid w:val="3953664C"/>
    <w:multiLevelType w:val="hybridMultilevel"/>
    <w:tmpl w:val="88302CF6"/>
    <w:lvl w:ilvl="0" w:tplc="23A6E6DC">
      <w:start w:val="1"/>
      <w:numFmt w:val="bullet"/>
      <w:pStyle w:val="List-3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0" w15:restartNumberingAfterBreak="0">
    <w:nsid w:val="3ABF7A79"/>
    <w:multiLevelType w:val="hybridMultilevel"/>
    <w:tmpl w:val="0DF25E3C"/>
    <w:lvl w:ilvl="0" w:tplc="C292E0F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B1564A3"/>
    <w:multiLevelType w:val="multilevel"/>
    <w:tmpl w:val="F5BAACF0"/>
    <w:name w:val="NVG_Times_1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2" w15:restartNumberingAfterBreak="0">
    <w:nsid w:val="3BF0258C"/>
    <w:multiLevelType w:val="hybridMultilevel"/>
    <w:tmpl w:val="36EC5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3C262D23"/>
    <w:multiLevelType w:val="hybridMultilevel"/>
    <w:tmpl w:val="8A3C92D8"/>
    <w:lvl w:ilvl="0" w:tplc="CEA2B06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4" w15:restartNumberingAfterBreak="0">
    <w:nsid w:val="3C8C79A0"/>
    <w:multiLevelType w:val="hybridMultilevel"/>
    <w:tmpl w:val="6EBA52B0"/>
    <w:lvl w:ilvl="0" w:tplc="CF8C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3DD965C3"/>
    <w:multiLevelType w:val="hybridMultilevel"/>
    <w:tmpl w:val="E9169A90"/>
    <w:lvl w:ilvl="0" w:tplc="A30203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6" w15:restartNumberingAfterBreak="0">
    <w:nsid w:val="3F7108B1"/>
    <w:multiLevelType w:val="hybridMultilevel"/>
    <w:tmpl w:val="1A86E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3FDD31B3"/>
    <w:multiLevelType w:val="hybridMultilevel"/>
    <w:tmpl w:val="D2CEA89A"/>
    <w:lvl w:ilvl="0" w:tplc="E3FE0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402A3DD3"/>
    <w:multiLevelType w:val="hybridMultilevel"/>
    <w:tmpl w:val="D9F2A6C4"/>
    <w:lvl w:ilvl="0" w:tplc="5A1C4E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998A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646B1D"/>
    <w:multiLevelType w:val="hybridMultilevel"/>
    <w:tmpl w:val="2B302D70"/>
    <w:lvl w:ilvl="0" w:tplc="0FE8A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40A82B85"/>
    <w:multiLevelType w:val="hybridMultilevel"/>
    <w:tmpl w:val="A036A4FC"/>
    <w:lvl w:ilvl="0" w:tplc="EDDA52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0E429FD"/>
    <w:multiLevelType w:val="hybridMultilevel"/>
    <w:tmpl w:val="8984F3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2" w15:restartNumberingAfterBreak="0">
    <w:nsid w:val="43530C58"/>
    <w:multiLevelType w:val="hybridMultilevel"/>
    <w:tmpl w:val="26F60FA8"/>
    <w:lvl w:ilvl="0" w:tplc="1846950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3" w15:restartNumberingAfterBreak="0">
    <w:nsid w:val="44344E7E"/>
    <w:multiLevelType w:val="hybridMultilevel"/>
    <w:tmpl w:val="E6CA83B2"/>
    <w:lvl w:ilvl="0" w:tplc="64E65B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45687ADF"/>
    <w:multiLevelType w:val="hybridMultilevel"/>
    <w:tmpl w:val="AF4C8DAC"/>
    <w:name w:val="19"/>
    <w:lvl w:ilvl="0" w:tplc="9A40F0DC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67546FE"/>
    <w:multiLevelType w:val="hybridMultilevel"/>
    <w:tmpl w:val="4E86EB26"/>
    <w:lvl w:ilvl="0" w:tplc="F1EED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6DD4F7B"/>
    <w:multiLevelType w:val="hybridMultilevel"/>
    <w:tmpl w:val="7C04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E71EB4"/>
    <w:multiLevelType w:val="hybridMultilevel"/>
    <w:tmpl w:val="23503F0A"/>
    <w:lvl w:ilvl="0" w:tplc="97AC4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 w15:restartNumberingAfterBreak="0">
    <w:nsid w:val="49981E78"/>
    <w:multiLevelType w:val="hybridMultilevel"/>
    <w:tmpl w:val="3CAE5338"/>
    <w:lvl w:ilvl="0" w:tplc="5032FEA0">
      <w:numFmt w:val="bullet"/>
      <w:lvlText w:val="—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4A845D59"/>
    <w:multiLevelType w:val="hybridMultilevel"/>
    <w:tmpl w:val="205CC762"/>
    <w:lvl w:ilvl="0" w:tplc="4F2E3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4B537AE4"/>
    <w:multiLevelType w:val="hybridMultilevel"/>
    <w:tmpl w:val="41E2CFCE"/>
    <w:lvl w:ilvl="0" w:tplc="BFCED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9677F2"/>
    <w:multiLevelType w:val="hybridMultilevel"/>
    <w:tmpl w:val="7792A694"/>
    <w:lvl w:ilvl="0" w:tplc="A73C5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 w15:restartNumberingAfterBreak="0">
    <w:nsid w:val="4BA83E10"/>
    <w:multiLevelType w:val="multilevel"/>
    <w:tmpl w:val="04CA2E8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3" w15:restartNumberingAfterBreak="0">
    <w:nsid w:val="4BF670D0"/>
    <w:multiLevelType w:val="multilevel"/>
    <w:tmpl w:val="640CB3BE"/>
    <w:lvl w:ilvl="0">
      <w:start w:val="1"/>
      <w:numFmt w:val="bullet"/>
      <w:suff w:val="space"/>
      <w:lvlText w:val="-"/>
      <w:lvlJc w:val="left"/>
      <w:pPr>
        <w:ind w:left="141" w:firstLine="851"/>
      </w:pPr>
      <w:rPr>
        <w:rFonts w:ascii="Times New Roman" w:hAnsi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firstLine="2552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cs="Times New Roman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cs="Times New Roman"/>
      </w:rPr>
    </w:lvl>
  </w:abstractNum>
  <w:abstractNum w:abstractNumId="144" w15:restartNumberingAfterBreak="0">
    <w:nsid w:val="4C0D64D2"/>
    <w:multiLevelType w:val="hybridMultilevel"/>
    <w:tmpl w:val="617EBB70"/>
    <w:lvl w:ilvl="0" w:tplc="3740E2B8">
      <w:start w:val="1"/>
      <w:numFmt w:val="bullet"/>
      <w:pStyle w:val="List-4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5" w15:restartNumberingAfterBreak="0">
    <w:nsid w:val="4C10528E"/>
    <w:multiLevelType w:val="hybridMultilevel"/>
    <w:tmpl w:val="F02E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CD54F5D"/>
    <w:multiLevelType w:val="hybridMultilevel"/>
    <w:tmpl w:val="C1EE43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7" w15:restartNumberingAfterBreak="0">
    <w:nsid w:val="4CE778E5"/>
    <w:multiLevelType w:val="hybridMultilevel"/>
    <w:tmpl w:val="937EC2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4D591E29"/>
    <w:multiLevelType w:val="multilevel"/>
    <w:tmpl w:val="4ECE97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9" w15:restartNumberingAfterBreak="0">
    <w:nsid w:val="4E817739"/>
    <w:multiLevelType w:val="hybridMultilevel"/>
    <w:tmpl w:val="FE40A6C2"/>
    <w:name w:val="20"/>
    <w:lvl w:ilvl="0" w:tplc="F4A03762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F763975"/>
    <w:multiLevelType w:val="hybridMultilevel"/>
    <w:tmpl w:val="A080E33A"/>
    <w:lvl w:ilvl="0" w:tplc="CFE4EE04">
      <w:start w:val="1"/>
      <w:numFmt w:val="decimal"/>
      <w:lvlText w:val="%1)"/>
      <w:lvlJc w:val="left"/>
      <w:pPr>
        <w:ind w:left="2141" w:hanging="360"/>
      </w:p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51" w15:restartNumberingAfterBreak="0">
    <w:nsid w:val="50A51A3C"/>
    <w:multiLevelType w:val="hybridMultilevel"/>
    <w:tmpl w:val="315A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6556FE"/>
    <w:multiLevelType w:val="hybridMultilevel"/>
    <w:tmpl w:val="42BEF784"/>
    <w:lvl w:ilvl="0" w:tplc="5D82A80E">
      <w:start w:val="1"/>
      <w:numFmt w:val="decimal"/>
      <w:lvlText w:val="%1.)"/>
      <w:lvlJc w:val="left"/>
      <w:pPr>
        <w:tabs>
          <w:tab w:val="num" w:pos="1080"/>
        </w:tabs>
        <w:ind w:left="1021" w:hanging="3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52000D6E"/>
    <w:multiLevelType w:val="multilevel"/>
    <w:tmpl w:val="515211C6"/>
    <w:lvl w:ilvl="0">
      <w:start w:val="1"/>
      <w:numFmt w:val="bullet"/>
      <w:lvlText w:val=""/>
      <w:lvlJc w:val="left"/>
      <w:pPr>
        <w:tabs>
          <w:tab w:val="num" w:pos="1502"/>
        </w:tabs>
        <w:ind w:left="1502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48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552"/>
        </w:tabs>
        <w:ind w:left="2552" w:hanging="482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-491"/>
        </w:tabs>
        <w:ind w:left="-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4" w15:restartNumberingAfterBreak="0">
    <w:nsid w:val="53202E8D"/>
    <w:multiLevelType w:val="hybridMultilevel"/>
    <w:tmpl w:val="509CDAB6"/>
    <w:lvl w:ilvl="0" w:tplc="FA4844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5" w15:restartNumberingAfterBreak="0">
    <w:nsid w:val="53FC1EFF"/>
    <w:multiLevelType w:val="hybridMultilevel"/>
    <w:tmpl w:val="93F4878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012E890">
      <w:start w:val="1"/>
      <w:numFmt w:val="bullet"/>
      <w:lvlText w:val="−"/>
      <w:lvlJc w:val="left"/>
      <w:pPr>
        <w:tabs>
          <w:tab w:val="num" w:pos="1080"/>
        </w:tabs>
        <w:ind w:left="1364" w:hanging="284"/>
      </w:pPr>
      <w:rPr>
        <w:rFonts w:ascii="Courier" w:hAnsi="Courier" w:cs="Courier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48A0731"/>
    <w:multiLevelType w:val="hybridMultilevel"/>
    <w:tmpl w:val="2A36B8C8"/>
    <w:lvl w:ilvl="0" w:tplc="6B7A982A">
      <w:start w:val="5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556E2BCA"/>
    <w:multiLevelType w:val="multilevel"/>
    <w:tmpl w:val="05D8A73C"/>
    <w:name w:val="сячсячсяс2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8" w15:restartNumberingAfterBreak="0">
    <w:nsid w:val="56525ECD"/>
    <w:multiLevelType w:val="hybridMultilevel"/>
    <w:tmpl w:val="911A0BE0"/>
    <w:lvl w:ilvl="0" w:tplc="57ACC570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000000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 w15:restartNumberingAfterBreak="0">
    <w:nsid w:val="565A7F0F"/>
    <w:multiLevelType w:val="hybridMultilevel"/>
    <w:tmpl w:val="6BDEBF3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0" w15:restartNumberingAfterBreak="0">
    <w:nsid w:val="569C7596"/>
    <w:multiLevelType w:val="hybridMultilevel"/>
    <w:tmpl w:val="C414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690270"/>
    <w:multiLevelType w:val="hybridMultilevel"/>
    <w:tmpl w:val="5E8825F8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92953C6"/>
    <w:multiLevelType w:val="hybridMultilevel"/>
    <w:tmpl w:val="1102BE26"/>
    <w:lvl w:ilvl="0" w:tplc="AF5CF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3" w15:restartNumberingAfterBreak="0">
    <w:nsid w:val="59E85FCC"/>
    <w:multiLevelType w:val="multilevel"/>
    <w:tmpl w:val="9BA229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A327791"/>
    <w:multiLevelType w:val="hybridMultilevel"/>
    <w:tmpl w:val="2C1ED76C"/>
    <w:lvl w:ilvl="0" w:tplc="DFDA2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73344A"/>
    <w:multiLevelType w:val="hybridMultilevel"/>
    <w:tmpl w:val="8F80A4DA"/>
    <w:lvl w:ilvl="0" w:tplc="31E2FCF0">
      <w:start w:val="100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5CDE6E27"/>
    <w:multiLevelType w:val="hybridMultilevel"/>
    <w:tmpl w:val="499A0AC4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7" w15:restartNumberingAfterBreak="0">
    <w:nsid w:val="5CE753EF"/>
    <w:multiLevelType w:val="hybridMultilevel"/>
    <w:tmpl w:val="A296FD34"/>
    <w:lvl w:ilvl="0" w:tplc="EDDA522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bullet"/>
      <w:lvlText w:val=""/>
      <w:lvlJc w:val="left"/>
      <w:pPr>
        <w:tabs>
          <w:tab w:val="num" w:pos="2160"/>
        </w:tabs>
        <w:ind w:left="2101" w:hanging="301"/>
      </w:pPr>
      <w:rPr>
        <w:rFonts w:ascii="Symbol" w:hAnsi="Symbol" w:hint="default"/>
      </w:rPr>
    </w:lvl>
    <w:lvl w:ilvl="2" w:tplc="0419001B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8" w15:restartNumberingAfterBreak="0">
    <w:nsid w:val="5D2D5DE5"/>
    <w:multiLevelType w:val="hybridMultilevel"/>
    <w:tmpl w:val="DDBE4F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9" w15:restartNumberingAfterBreak="0">
    <w:nsid w:val="5DBD52FF"/>
    <w:multiLevelType w:val="hybridMultilevel"/>
    <w:tmpl w:val="97FE51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0" w15:restartNumberingAfterBreak="0">
    <w:nsid w:val="5DC928F6"/>
    <w:multiLevelType w:val="hybridMultilevel"/>
    <w:tmpl w:val="2DFA317A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DCC2566"/>
    <w:multiLevelType w:val="hybridMultilevel"/>
    <w:tmpl w:val="4B440718"/>
    <w:lvl w:ilvl="0" w:tplc="992CC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2" w15:restartNumberingAfterBreak="0">
    <w:nsid w:val="5EFB0CE0"/>
    <w:multiLevelType w:val="hybridMultilevel"/>
    <w:tmpl w:val="3E3E46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3" w15:restartNumberingAfterBreak="0">
    <w:nsid w:val="60944D68"/>
    <w:multiLevelType w:val="hybridMultilevel"/>
    <w:tmpl w:val="B816C710"/>
    <w:lvl w:ilvl="0" w:tplc="7DAA4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61361738"/>
    <w:multiLevelType w:val="hybridMultilevel"/>
    <w:tmpl w:val="D3B45074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152425E"/>
    <w:multiLevelType w:val="singleLevel"/>
    <w:tmpl w:val="2D1CED9E"/>
    <w:name w:val="22"/>
    <w:lvl w:ilvl="0">
      <w:start w:val="1"/>
      <w:numFmt w:val="bullet"/>
      <w:lvlText w:val=""/>
      <w:lvlJc w:val="left"/>
      <w:pPr>
        <w:tabs>
          <w:tab w:val="num" w:pos="1948"/>
        </w:tabs>
        <w:ind w:left="1134" w:firstLine="454"/>
      </w:pPr>
      <w:rPr>
        <w:rFonts w:ascii="Symbol" w:hAnsi="Symbol" w:hint="default"/>
      </w:rPr>
    </w:lvl>
  </w:abstractNum>
  <w:abstractNum w:abstractNumId="176" w15:restartNumberingAfterBreak="0">
    <w:nsid w:val="6225639D"/>
    <w:multiLevelType w:val="hybridMultilevel"/>
    <w:tmpl w:val="9D08DF36"/>
    <w:lvl w:ilvl="0" w:tplc="BC989D98">
      <w:start w:val="1"/>
      <w:numFmt w:val="russianUpper"/>
      <w:lvlText w:val="Приложение %1."/>
      <w:lvlJc w:val="left"/>
      <w:pPr>
        <w:ind w:left="1571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64350B6F"/>
    <w:multiLevelType w:val="multilevel"/>
    <w:tmpl w:val="BC58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650E27B7"/>
    <w:multiLevelType w:val="hybridMultilevel"/>
    <w:tmpl w:val="8F4E20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9" w15:restartNumberingAfterBreak="0">
    <w:nsid w:val="6567736B"/>
    <w:multiLevelType w:val="hybridMultilevel"/>
    <w:tmpl w:val="3E7C90AA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5720955"/>
    <w:multiLevelType w:val="hybridMultilevel"/>
    <w:tmpl w:val="D30C1A60"/>
    <w:lvl w:ilvl="0" w:tplc="7DAA4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65FD79BB"/>
    <w:multiLevelType w:val="hybridMultilevel"/>
    <w:tmpl w:val="B2E23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67032C82"/>
    <w:multiLevelType w:val="hybridMultilevel"/>
    <w:tmpl w:val="A0E86F32"/>
    <w:lvl w:ilvl="0" w:tplc="DFC62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3" w15:restartNumberingAfterBreak="0">
    <w:nsid w:val="67FB5498"/>
    <w:multiLevelType w:val="hybridMultilevel"/>
    <w:tmpl w:val="59E2A9FE"/>
    <w:lvl w:ilvl="0" w:tplc="1F0C687C">
      <w:start w:val="1"/>
      <w:numFmt w:val="decimal"/>
      <w:lvlText w:val="%1)"/>
      <w:lvlJc w:val="left"/>
      <w:pPr>
        <w:ind w:left="1429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 w15:restartNumberingAfterBreak="0">
    <w:nsid w:val="68A24E84"/>
    <w:multiLevelType w:val="hybridMultilevel"/>
    <w:tmpl w:val="E2EE463A"/>
    <w:lvl w:ilvl="0" w:tplc="C4B61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5" w15:restartNumberingAfterBreak="0">
    <w:nsid w:val="699B3442"/>
    <w:multiLevelType w:val="multilevel"/>
    <w:tmpl w:val="5F5EEC40"/>
    <w:lvl w:ilvl="0">
      <w:start w:val="1"/>
      <w:numFmt w:val="bullet"/>
      <w:lvlText w:val="–"/>
      <w:lvlJc w:val="left"/>
      <w:pPr>
        <w:tabs>
          <w:tab w:val="num" w:pos="1191"/>
        </w:tabs>
        <w:ind w:left="1191" w:hanging="4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888"/>
        </w:tabs>
        <w:ind w:left="1888" w:hanging="4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586"/>
        </w:tabs>
        <w:ind w:left="2586" w:hanging="47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 w15:restartNumberingAfterBreak="0">
    <w:nsid w:val="6A131791"/>
    <w:multiLevelType w:val="hybridMultilevel"/>
    <w:tmpl w:val="9232F05C"/>
    <w:lvl w:ilvl="0" w:tplc="82241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A353962"/>
    <w:multiLevelType w:val="hybridMultilevel"/>
    <w:tmpl w:val="52BA1F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6A3D746A"/>
    <w:multiLevelType w:val="hybridMultilevel"/>
    <w:tmpl w:val="61E2B79C"/>
    <w:lvl w:ilvl="0" w:tplc="9AC28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9" w15:restartNumberingAfterBreak="0">
    <w:nsid w:val="6A627467"/>
    <w:multiLevelType w:val="hybridMultilevel"/>
    <w:tmpl w:val="DA74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A6B5BEE"/>
    <w:multiLevelType w:val="hybridMultilevel"/>
    <w:tmpl w:val="FC0AC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1" w15:restartNumberingAfterBreak="0">
    <w:nsid w:val="6ACA142A"/>
    <w:multiLevelType w:val="hybridMultilevel"/>
    <w:tmpl w:val="776E5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2" w15:restartNumberingAfterBreak="0">
    <w:nsid w:val="6B045146"/>
    <w:multiLevelType w:val="hybridMultilevel"/>
    <w:tmpl w:val="4468BADE"/>
    <w:name w:val="24"/>
    <w:lvl w:ilvl="0" w:tplc="616274BC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6B3D44F4"/>
    <w:multiLevelType w:val="hybridMultilevel"/>
    <w:tmpl w:val="930A7C84"/>
    <w:lvl w:ilvl="0" w:tplc="64384ED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6B5B4A5B"/>
    <w:multiLevelType w:val="hybridMultilevel"/>
    <w:tmpl w:val="6EC883A0"/>
    <w:lvl w:ilvl="0" w:tplc="4F90C0D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C5A025B"/>
    <w:multiLevelType w:val="hybridMultilevel"/>
    <w:tmpl w:val="3DEA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D180BAF"/>
    <w:multiLevelType w:val="multilevel"/>
    <w:tmpl w:val="3F0E7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7" w15:restartNumberingAfterBreak="0">
    <w:nsid w:val="6E9C2546"/>
    <w:multiLevelType w:val="hybridMultilevel"/>
    <w:tmpl w:val="EC72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F927FB6"/>
    <w:multiLevelType w:val="hybridMultilevel"/>
    <w:tmpl w:val="85545DE0"/>
    <w:lvl w:ilvl="0" w:tplc="32CAE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07871FD"/>
    <w:multiLevelType w:val="hybridMultilevel"/>
    <w:tmpl w:val="822C49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0" w15:restartNumberingAfterBreak="0">
    <w:nsid w:val="70816793"/>
    <w:multiLevelType w:val="hybridMultilevel"/>
    <w:tmpl w:val="7E14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1DD0176"/>
    <w:multiLevelType w:val="hybridMultilevel"/>
    <w:tmpl w:val="E78214C2"/>
    <w:lvl w:ilvl="0" w:tplc="CA90A696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5170C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466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E1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3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50D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6B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C7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AC0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1FA4FA2"/>
    <w:multiLevelType w:val="hybridMultilevel"/>
    <w:tmpl w:val="791A7EC0"/>
    <w:lvl w:ilvl="0" w:tplc="3278AD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3" w15:restartNumberingAfterBreak="0">
    <w:nsid w:val="723A6CCB"/>
    <w:multiLevelType w:val="hybridMultilevel"/>
    <w:tmpl w:val="E2D45FFA"/>
    <w:lvl w:ilvl="0" w:tplc="EC4E2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3012FC2"/>
    <w:multiLevelType w:val="multilevel"/>
    <w:tmpl w:val="0284BB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2.1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5" w15:restartNumberingAfterBreak="0">
    <w:nsid w:val="737C225A"/>
    <w:multiLevelType w:val="hybridMultilevel"/>
    <w:tmpl w:val="82B6E8EC"/>
    <w:lvl w:ilvl="0" w:tplc="4FB8A5DC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37" w:hanging="360"/>
      </w:pPr>
    </w:lvl>
    <w:lvl w:ilvl="2" w:tplc="26120A86">
      <w:start w:val="1"/>
      <w:numFmt w:val="decimal"/>
      <w:lvlText w:val="%3)"/>
      <w:lvlJc w:val="left"/>
      <w:pPr>
        <w:ind w:left="303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06" w15:restartNumberingAfterBreak="0">
    <w:nsid w:val="73D7415E"/>
    <w:multiLevelType w:val="hybridMultilevel"/>
    <w:tmpl w:val="CFDCAD1C"/>
    <w:lvl w:ilvl="0" w:tplc="C42A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7" w15:restartNumberingAfterBreak="0">
    <w:nsid w:val="741926E4"/>
    <w:multiLevelType w:val="hybridMultilevel"/>
    <w:tmpl w:val="9AA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4413624"/>
    <w:multiLevelType w:val="hybridMultilevel"/>
    <w:tmpl w:val="6EBA52B0"/>
    <w:lvl w:ilvl="0" w:tplc="CF8C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9" w15:restartNumberingAfterBreak="0">
    <w:nsid w:val="744C6112"/>
    <w:multiLevelType w:val="hybridMultilevel"/>
    <w:tmpl w:val="8F3A0B4E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5161AFA"/>
    <w:multiLevelType w:val="hybridMultilevel"/>
    <w:tmpl w:val="B62418C0"/>
    <w:lvl w:ilvl="0" w:tplc="F55ECC92">
      <w:start w:val="1"/>
      <w:numFmt w:val="bullet"/>
      <w:lvlText w:val="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1" w15:restartNumberingAfterBreak="0">
    <w:nsid w:val="76514450"/>
    <w:multiLevelType w:val="hybridMultilevel"/>
    <w:tmpl w:val="F69684C0"/>
    <w:lvl w:ilvl="0" w:tplc="80ACB8CA">
      <w:start w:val="9"/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2" w15:restartNumberingAfterBreak="0">
    <w:nsid w:val="769A4E85"/>
    <w:multiLevelType w:val="hybridMultilevel"/>
    <w:tmpl w:val="320EB78C"/>
    <w:lvl w:ilvl="0" w:tplc="148ECFA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 w15:restartNumberingAfterBreak="0">
    <w:nsid w:val="778E5489"/>
    <w:multiLevelType w:val="multilevel"/>
    <w:tmpl w:val="81AC481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4" w15:restartNumberingAfterBreak="0">
    <w:nsid w:val="77C64AEF"/>
    <w:multiLevelType w:val="multilevel"/>
    <w:tmpl w:val="DA907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5" w15:restartNumberingAfterBreak="0">
    <w:nsid w:val="78A94DD9"/>
    <w:multiLevelType w:val="hybridMultilevel"/>
    <w:tmpl w:val="47607AB4"/>
    <w:lvl w:ilvl="0" w:tplc="E64C8B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6" w15:restartNumberingAfterBreak="0">
    <w:nsid w:val="795B623D"/>
    <w:multiLevelType w:val="singleLevel"/>
    <w:tmpl w:val="71427F0A"/>
    <w:name w:val="27"/>
    <w:lvl w:ilvl="0">
      <w:start w:val="1"/>
      <w:numFmt w:val="bullet"/>
      <w:lvlText w:val=""/>
      <w:lvlJc w:val="left"/>
      <w:pPr>
        <w:tabs>
          <w:tab w:val="num" w:pos="1381"/>
        </w:tabs>
        <w:ind w:left="567" w:firstLine="454"/>
      </w:pPr>
      <w:rPr>
        <w:rFonts w:ascii="Symbol" w:hAnsi="Symbol" w:hint="default"/>
      </w:rPr>
    </w:lvl>
  </w:abstractNum>
  <w:abstractNum w:abstractNumId="217" w15:restartNumberingAfterBreak="0">
    <w:nsid w:val="79771168"/>
    <w:multiLevelType w:val="hybridMultilevel"/>
    <w:tmpl w:val="FB0219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8" w15:restartNumberingAfterBreak="0">
    <w:nsid w:val="7A973739"/>
    <w:multiLevelType w:val="hybridMultilevel"/>
    <w:tmpl w:val="231C3FF8"/>
    <w:lvl w:ilvl="0" w:tplc="A14ED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B180979"/>
    <w:multiLevelType w:val="hybridMultilevel"/>
    <w:tmpl w:val="A52C0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BB34301"/>
    <w:multiLevelType w:val="hybridMultilevel"/>
    <w:tmpl w:val="9B604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1" w15:restartNumberingAfterBreak="0">
    <w:nsid w:val="7C701909"/>
    <w:multiLevelType w:val="hybridMultilevel"/>
    <w:tmpl w:val="ACC45124"/>
    <w:lvl w:ilvl="0" w:tplc="7BF255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2" w15:restartNumberingAfterBreak="0">
    <w:nsid w:val="7D376798"/>
    <w:multiLevelType w:val="hybridMultilevel"/>
    <w:tmpl w:val="21AC3ECE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D3A6FF6"/>
    <w:multiLevelType w:val="hybridMultilevel"/>
    <w:tmpl w:val="7DE2E848"/>
    <w:lvl w:ilvl="0" w:tplc="B6E06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4" w15:restartNumberingAfterBreak="0">
    <w:nsid w:val="7D9750C3"/>
    <w:multiLevelType w:val="hybridMultilevel"/>
    <w:tmpl w:val="1A62A4D6"/>
    <w:name w:val="62"/>
    <w:lvl w:ilvl="0" w:tplc="823A7824">
      <w:start w:val="1"/>
      <w:numFmt w:val="bullet"/>
      <w:lvlText w:val=""/>
      <w:lvlJc w:val="left"/>
      <w:pPr>
        <w:tabs>
          <w:tab w:val="num" w:pos="2515"/>
        </w:tabs>
        <w:ind w:left="1701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E1416C6"/>
    <w:multiLevelType w:val="hybridMultilevel"/>
    <w:tmpl w:val="E252220A"/>
    <w:lvl w:ilvl="0" w:tplc="7DAA4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6" w15:restartNumberingAfterBreak="0">
    <w:nsid w:val="7E153E7E"/>
    <w:multiLevelType w:val="hybridMultilevel"/>
    <w:tmpl w:val="E8162696"/>
    <w:lvl w:ilvl="0" w:tplc="1A6E2D16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7ED454B5"/>
    <w:multiLevelType w:val="multilevel"/>
    <w:tmpl w:val="C98CB074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32"/>
        <w:szCs w:val="32"/>
      </w:rPr>
    </w:lvl>
    <w:lvl w:ilvl="1">
      <w:start w:val="1"/>
      <w:numFmt w:val="upperRoman"/>
      <w:lvlText w:val="%1.%2."/>
      <w:lvlJc w:val="left"/>
      <w:pPr>
        <w:tabs>
          <w:tab w:val="num" w:pos="85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28" w15:restartNumberingAfterBreak="0">
    <w:nsid w:val="7F872651"/>
    <w:multiLevelType w:val="hybridMultilevel"/>
    <w:tmpl w:val="7752FF5A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F930379"/>
    <w:multiLevelType w:val="hybridMultilevel"/>
    <w:tmpl w:val="59AC6FD0"/>
    <w:lvl w:ilvl="0" w:tplc="CEA2B06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693652466">
    <w:abstractNumId w:val="113"/>
  </w:num>
  <w:num w:numId="2" w16cid:durableId="1523544207">
    <w:abstractNumId w:val="94"/>
  </w:num>
  <w:num w:numId="3" w16cid:durableId="1893155560">
    <w:abstractNumId w:val="222"/>
  </w:num>
  <w:num w:numId="4" w16cid:durableId="1755317830">
    <w:abstractNumId w:val="166"/>
  </w:num>
  <w:num w:numId="5" w16cid:durableId="134683494">
    <w:abstractNumId w:val="59"/>
  </w:num>
  <w:num w:numId="6" w16cid:durableId="1281760952">
    <w:abstractNumId w:val="31"/>
  </w:num>
  <w:num w:numId="7" w16cid:durableId="1812478788">
    <w:abstractNumId w:val="103"/>
  </w:num>
  <w:num w:numId="8" w16cid:durableId="1859271161">
    <w:abstractNumId w:val="93"/>
  </w:num>
  <w:num w:numId="9" w16cid:durableId="980960562">
    <w:abstractNumId w:val="174"/>
  </w:num>
  <w:num w:numId="10" w16cid:durableId="877398761">
    <w:abstractNumId w:val="194"/>
  </w:num>
  <w:num w:numId="11" w16cid:durableId="1186940577">
    <w:abstractNumId w:val="214"/>
  </w:num>
  <w:num w:numId="12" w16cid:durableId="1437558943">
    <w:abstractNumId w:val="167"/>
  </w:num>
  <w:num w:numId="13" w16cid:durableId="2056544386">
    <w:abstractNumId w:val="130"/>
  </w:num>
  <w:num w:numId="14" w16cid:durableId="1871795329">
    <w:abstractNumId w:val="82"/>
  </w:num>
  <w:num w:numId="15" w16cid:durableId="2070348885">
    <w:abstractNumId w:val="158"/>
  </w:num>
  <w:num w:numId="16" w16cid:durableId="114715694">
    <w:abstractNumId w:val="104"/>
  </w:num>
  <w:num w:numId="17" w16cid:durableId="1520311278">
    <w:abstractNumId w:val="86"/>
  </w:num>
  <w:num w:numId="18" w16cid:durableId="476921557">
    <w:abstractNumId w:val="183"/>
  </w:num>
  <w:num w:numId="19" w16cid:durableId="174271679">
    <w:abstractNumId w:val="77"/>
  </w:num>
  <w:num w:numId="20" w16cid:durableId="462231822">
    <w:abstractNumId w:val="99"/>
  </w:num>
  <w:num w:numId="21" w16cid:durableId="353848967">
    <w:abstractNumId w:val="177"/>
  </w:num>
  <w:num w:numId="22" w16cid:durableId="322316340">
    <w:abstractNumId w:val="86"/>
    <w:lvlOverride w:ilvl="0">
      <w:startOverride w:val="1"/>
    </w:lvlOverride>
  </w:num>
  <w:num w:numId="23" w16cid:durableId="853108792">
    <w:abstractNumId w:val="164"/>
  </w:num>
  <w:num w:numId="24" w16cid:durableId="1397780260">
    <w:abstractNumId w:val="185"/>
  </w:num>
  <w:num w:numId="25" w16cid:durableId="826239839">
    <w:abstractNumId w:val="81"/>
  </w:num>
  <w:num w:numId="26" w16cid:durableId="1060247538">
    <w:abstractNumId w:val="53"/>
  </w:num>
  <w:num w:numId="27" w16cid:durableId="1854032455">
    <w:abstractNumId w:val="86"/>
    <w:lvlOverride w:ilvl="0">
      <w:startOverride w:val="1"/>
    </w:lvlOverride>
  </w:num>
  <w:num w:numId="28" w16cid:durableId="708722863">
    <w:abstractNumId w:val="86"/>
    <w:lvlOverride w:ilvl="0">
      <w:startOverride w:val="1"/>
    </w:lvlOverride>
  </w:num>
  <w:num w:numId="29" w16cid:durableId="1986471608">
    <w:abstractNumId w:val="86"/>
    <w:lvlOverride w:ilvl="0">
      <w:startOverride w:val="1"/>
    </w:lvlOverride>
  </w:num>
  <w:num w:numId="30" w16cid:durableId="1529368453">
    <w:abstractNumId w:val="75"/>
  </w:num>
  <w:num w:numId="31" w16cid:durableId="2052067809">
    <w:abstractNumId w:val="79"/>
  </w:num>
  <w:num w:numId="32" w16cid:durableId="1548948780">
    <w:abstractNumId w:val="169"/>
  </w:num>
  <w:num w:numId="33" w16cid:durableId="1194730897">
    <w:abstractNumId w:val="102"/>
  </w:num>
  <w:num w:numId="34" w16cid:durableId="423459337">
    <w:abstractNumId w:val="86"/>
    <w:lvlOverride w:ilvl="0">
      <w:startOverride w:val="1"/>
    </w:lvlOverride>
  </w:num>
  <w:num w:numId="35" w16cid:durableId="1831480137">
    <w:abstractNumId w:val="110"/>
  </w:num>
  <w:num w:numId="36" w16cid:durableId="94595875">
    <w:abstractNumId w:val="122"/>
  </w:num>
  <w:num w:numId="37" w16cid:durableId="688412725">
    <w:abstractNumId w:val="172"/>
  </w:num>
  <w:num w:numId="38" w16cid:durableId="152185085">
    <w:abstractNumId w:val="199"/>
  </w:num>
  <w:num w:numId="39" w16cid:durableId="863326669">
    <w:abstractNumId w:val="131"/>
  </w:num>
  <w:num w:numId="40" w16cid:durableId="1526795497">
    <w:abstractNumId w:val="62"/>
  </w:num>
  <w:num w:numId="41" w16cid:durableId="1877086132">
    <w:abstractNumId w:val="178"/>
  </w:num>
  <w:num w:numId="42" w16cid:durableId="1535460431">
    <w:abstractNumId w:val="45"/>
  </w:num>
  <w:num w:numId="43" w16cid:durableId="73089153">
    <w:abstractNumId w:val="123"/>
  </w:num>
  <w:num w:numId="44" w16cid:durableId="1887525963">
    <w:abstractNumId w:val="101"/>
  </w:num>
  <w:num w:numId="45" w16cid:durableId="633751892">
    <w:abstractNumId w:val="86"/>
    <w:lvlOverride w:ilvl="0">
      <w:startOverride w:val="1"/>
    </w:lvlOverride>
  </w:num>
  <w:num w:numId="46" w16cid:durableId="1853300820">
    <w:abstractNumId w:val="227"/>
  </w:num>
  <w:num w:numId="47" w16cid:durableId="440688366">
    <w:abstractNumId w:val="138"/>
  </w:num>
  <w:num w:numId="48" w16cid:durableId="434252226">
    <w:abstractNumId w:val="193"/>
  </w:num>
  <w:num w:numId="49" w16cid:durableId="1577325123">
    <w:abstractNumId w:val="86"/>
    <w:lvlOverride w:ilvl="0">
      <w:startOverride w:val="1"/>
    </w:lvlOverride>
  </w:num>
  <w:num w:numId="50" w16cid:durableId="736978849">
    <w:abstractNumId w:val="63"/>
  </w:num>
  <w:num w:numId="51" w16cid:durableId="1276524896">
    <w:abstractNumId w:val="141"/>
  </w:num>
  <w:num w:numId="52" w16cid:durableId="1118454608">
    <w:abstractNumId w:val="137"/>
  </w:num>
  <w:num w:numId="53" w16cid:durableId="770122661">
    <w:abstractNumId w:val="46"/>
  </w:num>
  <w:num w:numId="54" w16cid:durableId="1041176701">
    <w:abstractNumId w:val="148"/>
  </w:num>
  <w:num w:numId="55" w16cid:durableId="1770394474">
    <w:abstractNumId w:val="211"/>
  </w:num>
  <w:num w:numId="56" w16cid:durableId="1068722583">
    <w:abstractNumId w:val="146"/>
  </w:num>
  <w:num w:numId="57" w16cid:durableId="202258266">
    <w:abstractNumId w:val="73"/>
  </w:num>
  <w:num w:numId="58" w16cid:durableId="189683732">
    <w:abstractNumId w:val="60"/>
  </w:num>
  <w:num w:numId="59" w16cid:durableId="1731147650">
    <w:abstractNumId w:val="210"/>
  </w:num>
  <w:num w:numId="60" w16cid:durableId="573005697">
    <w:abstractNumId w:val="50"/>
  </w:num>
  <w:num w:numId="61" w16cid:durableId="850795959">
    <w:abstractNumId w:val="56"/>
  </w:num>
  <w:num w:numId="62" w16cid:durableId="1726221931">
    <w:abstractNumId w:val="204"/>
  </w:num>
  <w:num w:numId="63" w16cid:durableId="1659725361">
    <w:abstractNumId w:val="201"/>
  </w:num>
  <w:num w:numId="64" w16cid:durableId="12546278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2847107">
    <w:abstractNumId w:val="37"/>
  </w:num>
  <w:num w:numId="66" w16cid:durableId="625887629">
    <w:abstractNumId w:val="71"/>
  </w:num>
  <w:num w:numId="67" w16cid:durableId="299651274">
    <w:abstractNumId w:val="189"/>
  </w:num>
  <w:num w:numId="68" w16cid:durableId="2111315727">
    <w:abstractNumId w:val="145"/>
  </w:num>
  <w:num w:numId="69" w16cid:durableId="1649244412">
    <w:abstractNumId w:val="200"/>
  </w:num>
  <w:num w:numId="70" w16cid:durableId="437677432">
    <w:abstractNumId w:val="151"/>
  </w:num>
  <w:num w:numId="71" w16cid:durableId="65298053">
    <w:abstractNumId w:val="140"/>
  </w:num>
  <w:num w:numId="72" w16cid:durableId="317653212">
    <w:abstractNumId w:val="136"/>
  </w:num>
  <w:num w:numId="73" w16cid:durableId="1476221020">
    <w:abstractNumId w:val="209"/>
  </w:num>
  <w:num w:numId="74" w16cid:durableId="1900825318">
    <w:abstractNumId w:val="39"/>
  </w:num>
  <w:num w:numId="75" w16cid:durableId="881668447">
    <w:abstractNumId w:val="198"/>
  </w:num>
  <w:num w:numId="76" w16cid:durableId="179662708">
    <w:abstractNumId w:val="105"/>
  </w:num>
  <w:num w:numId="77" w16cid:durableId="172652254">
    <w:abstractNumId w:val="217"/>
  </w:num>
  <w:num w:numId="78" w16cid:durableId="420104793">
    <w:abstractNumId w:val="187"/>
  </w:num>
  <w:num w:numId="79" w16cid:durableId="2094231189">
    <w:abstractNumId w:val="97"/>
  </w:num>
  <w:num w:numId="80" w16cid:durableId="959071582">
    <w:abstractNumId w:val="106"/>
  </w:num>
  <w:num w:numId="81" w16cid:durableId="53545699">
    <w:abstractNumId w:val="168"/>
  </w:num>
  <w:num w:numId="82" w16cid:durableId="1199007424">
    <w:abstractNumId w:val="86"/>
    <w:lvlOverride w:ilvl="0">
      <w:startOverride w:val="1"/>
    </w:lvlOverride>
  </w:num>
  <w:num w:numId="83" w16cid:durableId="1525748342">
    <w:abstractNumId w:val="86"/>
    <w:lvlOverride w:ilvl="0">
      <w:startOverride w:val="1"/>
    </w:lvlOverride>
  </w:num>
  <w:num w:numId="84" w16cid:durableId="1235896841">
    <w:abstractNumId w:val="86"/>
    <w:lvlOverride w:ilvl="0">
      <w:startOverride w:val="1"/>
    </w:lvlOverride>
  </w:num>
  <w:num w:numId="85" w16cid:durableId="795877943">
    <w:abstractNumId w:val="86"/>
    <w:lvlOverride w:ilvl="0">
      <w:startOverride w:val="1"/>
    </w:lvlOverride>
  </w:num>
  <w:num w:numId="86" w16cid:durableId="655647628">
    <w:abstractNumId w:val="54"/>
  </w:num>
  <w:num w:numId="87" w16cid:durableId="781386186">
    <w:abstractNumId w:val="207"/>
  </w:num>
  <w:num w:numId="88" w16cid:durableId="327253142">
    <w:abstractNumId w:val="181"/>
  </w:num>
  <w:num w:numId="89" w16cid:durableId="1979794979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655576617">
    <w:abstractNumId w:val="52"/>
  </w:num>
  <w:num w:numId="91" w16cid:durableId="971983409">
    <w:abstractNumId w:val="51"/>
  </w:num>
  <w:num w:numId="92" w16cid:durableId="922951837">
    <w:abstractNumId w:val="160"/>
  </w:num>
  <w:num w:numId="93" w16cid:durableId="698623189">
    <w:abstractNumId w:val="32"/>
  </w:num>
  <w:num w:numId="94" w16cid:durableId="77604544">
    <w:abstractNumId w:val="219"/>
  </w:num>
  <w:num w:numId="95" w16cid:durableId="111825407">
    <w:abstractNumId w:val="228"/>
  </w:num>
  <w:num w:numId="96" w16cid:durableId="1768309187">
    <w:abstractNumId w:val="179"/>
  </w:num>
  <w:num w:numId="97" w16cid:durableId="744494543">
    <w:abstractNumId w:val="197"/>
  </w:num>
  <w:num w:numId="98" w16cid:durableId="988245767">
    <w:abstractNumId w:val="44"/>
  </w:num>
  <w:num w:numId="99" w16cid:durableId="1365786109">
    <w:abstractNumId w:val="55"/>
  </w:num>
  <w:num w:numId="100" w16cid:durableId="2006467874">
    <w:abstractNumId w:val="34"/>
  </w:num>
  <w:num w:numId="101" w16cid:durableId="2012558930">
    <w:abstractNumId w:val="72"/>
  </w:num>
  <w:num w:numId="102" w16cid:durableId="1123421832">
    <w:abstractNumId w:val="91"/>
  </w:num>
  <w:num w:numId="103" w16cid:durableId="1803040736">
    <w:abstractNumId w:val="86"/>
    <w:lvlOverride w:ilvl="0">
      <w:startOverride w:val="1"/>
    </w:lvlOverride>
  </w:num>
  <w:num w:numId="104" w16cid:durableId="1210190223">
    <w:abstractNumId w:val="86"/>
    <w:lvlOverride w:ilvl="0">
      <w:startOverride w:val="1"/>
    </w:lvlOverride>
  </w:num>
  <w:num w:numId="105" w16cid:durableId="2085107706">
    <w:abstractNumId w:val="70"/>
  </w:num>
  <w:num w:numId="106" w16cid:durableId="1378969927">
    <w:abstractNumId w:val="86"/>
    <w:lvlOverride w:ilvl="0">
      <w:startOverride w:val="1"/>
    </w:lvlOverride>
  </w:num>
  <w:num w:numId="107" w16cid:durableId="3871891">
    <w:abstractNumId w:val="86"/>
    <w:lvlOverride w:ilvl="0">
      <w:startOverride w:val="1"/>
    </w:lvlOverride>
  </w:num>
  <w:num w:numId="108" w16cid:durableId="772674228">
    <w:abstractNumId w:val="57"/>
  </w:num>
  <w:num w:numId="109" w16cid:durableId="1825854926">
    <w:abstractNumId w:val="1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934059">
    <w:abstractNumId w:val="132"/>
  </w:num>
  <w:num w:numId="111" w16cid:durableId="2027438438">
    <w:abstractNumId w:val="76"/>
  </w:num>
  <w:num w:numId="112" w16cid:durableId="1348289426">
    <w:abstractNumId w:val="203"/>
  </w:num>
  <w:num w:numId="113" w16cid:durableId="852887896">
    <w:abstractNumId w:val="8"/>
  </w:num>
  <w:num w:numId="114" w16cid:durableId="1344741310">
    <w:abstractNumId w:val="3"/>
  </w:num>
  <w:num w:numId="115" w16cid:durableId="352151932">
    <w:abstractNumId w:val="2"/>
  </w:num>
  <w:num w:numId="116" w16cid:durableId="298655853">
    <w:abstractNumId w:val="1"/>
  </w:num>
  <w:num w:numId="117" w16cid:durableId="140849648">
    <w:abstractNumId w:val="7"/>
  </w:num>
  <w:num w:numId="118" w16cid:durableId="843857562">
    <w:abstractNumId w:val="0"/>
  </w:num>
  <w:num w:numId="119" w16cid:durableId="323975403">
    <w:abstractNumId w:val="6"/>
  </w:num>
  <w:num w:numId="120" w16cid:durableId="268660931">
    <w:abstractNumId w:val="5"/>
  </w:num>
  <w:num w:numId="121" w16cid:durableId="1430543679">
    <w:abstractNumId w:val="4"/>
  </w:num>
  <w:num w:numId="122" w16cid:durableId="811487954">
    <w:abstractNumId w:val="152"/>
  </w:num>
  <w:num w:numId="123" w16cid:durableId="1008866567">
    <w:abstractNumId w:val="212"/>
    <w:lvlOverride w:ilvl="0">
      <w:startOverride w:val="1"/>
    </w:lvlOverride>
  </w:num>
  <w:num w:numId="124" w16cid:durableId="1288898903">
    <w:abstractNumId w:val="29"/>
  </w:num>
  <w:num w:numId="125" w16cid:durableId="1066539005">
    <w:abstractNumId w:val="107"/>
  </w:num>
  <w:num w:numId="126" w16cid:durableId="1201239903">
    <w:abstractNumId w:val="216"/>
  </w:num>
  <w:num w:numId="127" w16cid:durableId="71856322">
    <w:abstractNumId w:val="120"/>
  </w:num>
  <w:num w:numId="128" w16cid:durableId="1520314415">
    <w:abstractNumId w:val="149"/>
  </w:num>
  <w:num w:numId="129" w16cid:durableId="1665932490">
    <w:abstractNumId w:val="87"/>
  </w:num>
  <w:num w:numId="130" w16cid:durableId="79833035">
    <w:abstractNumId w:val="175"/>
  </w:num>
  <w:num w:numId="131" w16cid:durableId="1323706003">
    <w:abstractNumId w:val="134"/>
  </w:num>
  <w:num w:numId="132" w16cid:durableId="1254317993">
    <w:abstractNumId w:val="192"/>
  </w:num>
  <w:num w:numId="133" w16cid:durableId="1253515491">
    <w:abstractNumId w:val="224"/>
  </w:num>
  <w:num w:numId="134" w16cid:durableId="1058287418">
    <w:abstractNumId w:val="43"/>
  </w:num>
  <w:num w:numId="135" w16cid:durableId="1333797211">
    <w:abstractNumId w:val="202"/>
  </w:num>
  <w:num w:numId="136" w16cid:durableId="516963003">
    <w:abstractNumId w:val="118"/>
  </w:num>
  <w:num w:numId="137" w16cid:durableId="1921861870">
    <w:abstractNumId w:val="226"/>
  </w:num>
  <w:num w:numId="138" w16cid:durableId="127389871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555436077">
    <w:abstractNumId w:val="196"/>
  </w:num>
  <w:num w:numId="140" w16cid:durableId="203325061">
    <w:abstractNumId w:val="147"/>
  </w:num>
  <w:num w:numId="141" w16cid:durableId="191505961">
    <w:abstractNumId w:val="35"/>
  </w:num>
  <w:num w:numId="142" w16cid:durableId="536117149">
    <w:abstractNumId w:val="108"/>
  </w:num>
  <w:num w:numId="143" w16cid:durableId="1786383195">
    <w:abstractNumId w:val="108"/>
    <w:lvlOverride w:ilvl="0">
      <w:startOverride w:val="1"/>
    </w:lvlOverride>
  </w:num>
  <w:num w:numId="144" w16cid:durableId="25106368">
    <w:abstractNumId w:val="74"/>
  </w:num>
  <w:num w:numId="145" w16cid:durableId="46076090">
    <w:abstractNumId w:val="86"/>
    <w:lvlOverride w:ilvl="0">
      <w:startOverride w:val="1"/>
    </w:lvlOverride>
  </w:num>
  <w:num w:numId="146" w16cid:durableId="1872573621">
    <w:abstractNumId w:val="86"/>
    <w:lvlOverride w:ilvl="0">
      <w:startOverride w:val="1"/>
    </w:lvlOverride>
  </w:num>
  <w:num w:numId="147" w16cid:durableId="478501636">
    <w:abstractNumId w:val="86"/>
    <w:lvlOverride w:ilvl="0">
      <w:startOverride w:val="1"/>
    </w:lvlOverride>
  </w:num>
  <w:num w:numId="148" w16cid:durableId="546917858">
    <w:abstractNumId w:val="116"/>
  </w:num>
  <w:num w:numId="149" w16cid:durableId="1036006231">
    <w:abstractNumId w:val="65"/>
  </w:num>
  <w:num w:numId="150" w16cid:durableId="1944914498">
    <w:abstractNumId w:val="180"/>
  </w:num>
  <w:num w:numId="151" w16cid:durableId="542670268">
    <w:abstractNumId w:val="28"/>
  </w:num>
  <w:num w:numId="152" w16cid:durableId="1538201075">
    <w:abstractNumId w:val="173"/>
  </w:num>
  <w:num w:numId="153" w16cid:durableId="1893883427">
    <w:abstractNumId w:val="38"/>
  </w:num>
  <w:num w:numId="154" w16cid:durableId="1742292202">
    <w:abstractNumId w:val="225"/>
  </w:num>
  <w:num w:numId="155" w16cid:durableId="2113667970">
    <w:abstractNumId w:val="95"/>
  </w:num>
  <w:num w:numId="156" w16cid:durableId="721053161">
    <w:abstractNumId w:val="161"/>
  </w:num>
  <w:num w:numId="157" w16cid:durableId="1350376447">
    <w:abstractNumId w:val="86"/>
    <w:lvlOverride w:ilvl="0">
      <w:startOverride w:val="1"/>
    </w:lvlOverride>
  </w:num>
  <w:num w:numId="158" w16cid:durableId="1822387096">
    <w:abstractNumId w:val="86"/>
    <w:lvlOverride w:ilvl="0">
      <w:startOverride w:val="1"/>
    </w:lvlOverride>
  </w:num>
  <w:num w:numId="159" w16cid:durableId="730540753">
    <w:abstractNumId w:val="86"/>
    <w:lvlOverride w:ilvl="0">
      <w:startOverride w:val="1"/>
    </w:lvlOverride>
  </w:num>
  <w:num w:numId="160" w16cid:durableId="1005279818">
    <w:abstractNumId w:val="86"/>
    <w:lvlOverride w:ilvl="0">
      <w:startOverride w:val="1"/>
    </w:lvlOverride>
  </w:num>
  <w:num w:numId="161" w16cid:durableId="801506882">
    <w:abstractNumId w:val="86"/>
    <w:lvlOverride w:ilvl="0">
      <w:startOverride w:val="1"/>
    </w:lvlOverride>
  </w:num>
  <w:num w:numId="162" w16cid:durableId="1093890783">
    <w:abstractNumId w:val="191"/>
  </w:num>
  <w:num w:numId="163" w16cid:durableId="1096560953">
    <w:abstractNumId w:val="92"/>
  </w:num>
  <w:num w:numId="164" w16cid:durableId="1403328692">
    <w:abstractNumId w:val="159"/>
  </w:num>
  <w:num w:numId="165" w16cid:durableId="1433668512">
    <w:abstractNumId w:val="104"/>
  </w:num>
  <w:num w:numId="166" w16cid:durableId="1828009963">
    <w:abstractNumId w:val="229"/>
  </w:num>
  <w:num w:numId="167" w16cid:durableId="904488973">
    <w:abstractNumId w:val="161"/>
  </w:num>
  <w:num w:numId="168" w16cid:durableId="148375242">
    <w:abstractNumId w:val="126"/>
  </w:num>
  <w:num w:numId="169" w16cid:durableId="1397700059">
    <w:abstractNumId w:val="139"/>
  </w:num>
  <w:num w:numId="170" w16cid:durableId="771709585">
    <w:abstractNumId w:val="100"/>
  </w:num>
  <w:num w:numId="171" w16cid:durableId="585459209">
    <w:abstractNumId w:val="30"/>
  </w:num>
  <w:num w:numId="172" w16cid:durableId="1753969240">
    <w:abstractNumId w:val="68"/>
  </w:num>
  <w:num w:numId="173" w16cid:durableId="769160623">
    <w:abstractNumId w:val="49"/>
  </w:num>
  <w:num w:numId="174" w16cid:durableId="1608661366">
    <w:abstractNumId w:val="89"/>
  </w:num>
  <w:num w:numId="175" w16cid:durableId="163906748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461701730">
    <w:abstractNumId w:val="190"/>
  </w:num>
  <w:num w:numId="177" w16cid:durableId="1032346732">
    <w:abstractNumId w:val="83"/>
  </w:num>
  <w:num w:numId="178" w16cid:durableId="975910797">
    <w:abstractNumId w:val="220"/>
  </w:num>
  <w:num w:numId="179" w16cid:durableId="1427964566">
    <w:abstractNumId w:val="165"/>
  </w:num>
  <w:num w:numId="180" w16cid:durableId="1791388949">
    <w:abstractNumId w:val="80"/>
  </w:num>
  <w:num w:numId="181" w16cid:durableId="1485118944">
    <w:abstractNumId w:val="170"/>
  </w:num>
  <w:num w:numId="182" w16cid:durableId="1675376350">
    <w:abstractNumId w:val="33"/>
  </w:num>
  <w:num w:numId="183" w16cid:durableId="342753955">
    <w:abstractNumId w:val="84"/>
  </w:num>
  <w:num w:numId="184" w16cid:durableId="2051495209">
    <w:abstractNumId w:val="86"/>
    <w:lvlOverride w:ilvl="0">
      <w:startOverride w:val="1"/>
    </w:lvlOverride>
  </w:num>
  <w:num w:numId="185" w16cid:durableId="2071222006">
    <w:abstractNumId w:val="125"/>
  </w:num>
  <w:num w:numId="186" w16cid:durableId="1608077226">
    <w:abstractNumId w:val="41"/>
  </w:num>
  <w:num w:numId="187" w16cid:durableId="463428314">
    <w:abstractNumId w:val="109"/>
  </w:num>
  <w:num w:numId="188" w16cid:durableId="1913662177">
    <w:abstractNumId w:val="112"/>
  </w:num>
  <w:num w:numId="189" w16cid:durableId="132480329">
    <w:abstractNumId w:val="135"/>
  </w:num>
  <w:num w:numId="190" w16cid:durableId="2074960551">
    <w:abstractNumId w:val="188"/>
  </w:num>
  <w:num w:numId="191" w16cid:durableId="1974749201">
    <w:abstractNumId w:val="98"/>
  </w:num>
  <w:num w:numId="192" w16cid:durableId="2042895075">
    <w:abstractNumId w:val="162"/>
  </w:num>
  <w:num w:numId="193" w16cid:durableId="273440842">
    <w:abstractNumId w:val="86"/>
    <w:lvlOverride w:ilvl="0">
      <w:startOverride w:val="1"/>
    </w:lvlOverride>
  </w:num>
  <w:num w:numId="194" w16cid:durableId="152574498">
    <w:abstractNumId w:val="86"/>
    <w:lvlOverride w:ilvl="0">
      <w:startOverride w:val="1"/>
    </w:lvlOverride>
  </w:num>
  <w:num w:numId="195" w16cid:durableId="761534356">
    <w:abstractNumId w:val="86"/>
    <w:lvlOverride w:ilvl="0">
      <w:startOverride w:val="1"/>
    </w:lvlOverride>
  </w:num>
  <w:num w:numId="196" w16cid:durableId="1545215177">
    <w:abstractNumId w:val="86"/>
    <w:lvlOverride w:ilvl="0">
      <w:startOverride w:val="1"/>
    </w:lvlOverride>
  </w:num>
  <w:num w:numId="197" w16cid:durableId="7066804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2115901536">
    <w:abstractNumId w:val="86"/>
    <w:lvlOverride w:ilvl="0">
      <w:startOverride w:val="1"/>
    </w:lvlOverride>
  </w:num>
  <w:num w:numId="199" w16cid:durableId="477766292">
    <w:abstractNumId w:val="184"/>
  </w:num>
  <w:num w:numId="200" w16cid:durableId="1819957431">
    <w:abstractNumId w:val="78"/>
  </w:num>
  <w:num w:numId="201" w16cid:durableId="12539659">
    <w:abstractNumId w:val="203"/>
    <w:lvlOverride w:ilvl="0">
      <w:startOverride w:val="1"/>
    </w:lvlOverride>
  </w:num>
  <w:num w:numId="202" w16cid:durableId="946430623">
    <w:abstractNumId w:val="86"/>
    <w:lvlOverride w:ilvl="0">
      <w:startOverride w:val="1"/>
    </w:lvlOverride>
  </w:num>
  <w:num w:numId="203" w16cid:durableId="51974405">
    <w:abstractNumId w:val="96"/>
  </w:num>
  <w:num w:numId="204" w16cid:durableId="947156583">
    <w:abstractNumId w:val="124"/>
  </w:num>
  <w:num w:numId="205" w16cid:durableId="313527599">
    <w:abstractNumId w:val="69"/>
  </w:num>
  <w:num w:numId="206" w16cid:durableId="405616597">
    <w:abstractNumId w:val="86"/>
    <w:lvlOverride w:ilvl="0">
      <w:startOverride w:val="1"/>
    </w:lvlOverride>
  </w:num>
  <w:num w:numId="207" w16cid:durableId="1454520351">
    <w:abstractNumId w:val="127"/>
  </w:num>
  <w:num w:numId="208" w16cid:durableId="2029915488">
    <w:abstractNumId w:val="64"/>
  </w:num>
  <w:num w:numId="209" w16cid:durableId="1650554942">
    <w:abstractNumId w:val="133"/>
  </w:num>
  <w:num w:numId="210" w16cid:durableId="997883740">
    <w:abstractNumId w:val="66"/>
  </w:num>
  <w:num w:numId="211" w16cid:durableId="2125877789">
    <w:abstractNumId w:val="88"/>
  </w:num>
  <w:num w:numId="212" w16cid:durableId="465124516">
    <w:abstractNumId w:val="182"/>
  </w:num>
  <w:num w:numId="213" w16cid:durableId="1803693751">
    <w:abstractNumId w:val="206"/>
  </w:num>
  <w:num w:numId="214" w16cid:durableId="669258240">
    <w:abstractNumId w:val="114"/>
  </w:num>
  <w:num w:numId="215" w16cid:durableId="460803842">
    <w:abstractNumId w:val="156"/>
  </w:num>
  <w:num w:numId="216" w16cid:durableId="1554468576">
    <w:abstractNumId w:val="115"/>
  </w:num>
  <w:num w:numId="217" w16cid:durableId="1758406429">
    <w:abstractNumId w:val="208"/>
  </w:num>
  <w:num w:numId="218" w16cid:durableId="2029334739">
    <w:abstractNumId w:val="221"/>
  </w:num>
  <w:num w:numId="219" w16cid:durableId="213198222">
    <w:abstractNumId w:val="171"/>
  </w:num>
  <w:num w:numId="220" w16cid:durableId="1557014107">
    <w:abstractNumId w:val="129"/>
  </w:num>
  <w:num w:numId="221" w16cid:durableId="1719667764">
    <w:abstractNumId w:val="117"/>
  </w:num>
  <w:num w:numId="222" w16cid:durableId="2066907117">
    <w:abstractNumId w:val="205"/>
  </w:num>
  <w:num w:numId="223" w16cid:durableId="313729301">
    <w:abstractNumId w:val="111"/>
  </w:num>
  <w:num w:numId="224" w16cid:durableId="1290478493">
    <w:abstractNumId w:val="157"/>
  </w:num>
  <w:num w:numId="225" w16cid:durableId="1475370182">
    <w:abstractNumId w:val="218"/>
  </w:num>
  <w:num w:numId="226" w16cid:durableId="1102337650">
    <w:abstractNumId w:val="58"/>
  </w:num>
  <w:num w:numId="227" w16cid:durableId="1340620740">
    <w:abstractNumId w:val="155"/>
  </w:num>
  <w:num w:numId="228" w16cid:durableId="1773280153">
    <w:abstractNumId w:val="40"/>
  </w:num>
  <w:num w:numId="229" w16cid:durableId="1619290005">
    <w:abstractNumId w:val="163"/>
  </w:num>
  <w:num w:numId="230" w16cid:durableId="231158098">
    <w:abstractNumId w:val="213"/>
  </w:num>
  <w:num w:numId="231" w16cid:durableId="1138062800">
    <w:abstractNumId w:val="48"/>
  </w:num>
  <w:num w:numId="232" w16cid:durableId="2036613675">
    <w:abstractNumId w:val="223"/>
  </w:num>
  <w:num w:numId="233" w16cid:durableId="1066731748">
    <w:abstractNumId w:val="142"/>
  </w:num>
  <w:num w:numId="234" w16cid:durableId="693728237">
    <w:abstractNumId w:val="121"/>
  </w:num>
  <w:num w:numId="235" w16cid:durableId="425853775">
    <w:abstractNumId w:val="153"/>
  </w:num>
  <w:num w:numId="236" w16cid:durableId="845827858">
    <w:abstractNumId w:val="154"/>
  </w:num>
  <w:num w:numId="237" w16cid:durableId="1760178103">
    <w:abstractNumId w:val="215"/>
  </w:num>
  <w:num w:numId="238" w16cid:durableId="938565474">
    <w:abstractNumId w:val="128"/>
  </w:num>
  <w:num w:numId="239" w16cid:durableId="705063281">
    <w:abstractNumId w:val="150"/>
  </w:num>
  <w:num w:numId="240" w16cid:durableId="788551426">
    <w:abstractNumId w:val="42"/>
  </w:num>
  <w:num w:numId="241" w16cid:durableId="1826848367">
    <w:abstractNumId w:val="36"/>
  </w:num>
  <w:num w:numId="242" w16cid:durableId="224684798">
    <w:abstractNumId w:val="186"/>
  </w:num>
  <w:num w:numId="243" w16cid:durableId="1808352864">
    <w:abstractNumId w:val="61"/>
  </w:num>
  <w:num w:numId="244" w16cid:durableId="1394159360">
    <w:abstractNumId w:val="47"/>
  </w:num>
  <w:num w:numId="245" w16cid:durableId="1120419033">
    <w:abstractNumId w:val="67"/>
  </w:num>
  <w:num w:numId="246" w16cid:durableId="546717970">
    <w:abstractNumId w:val="119"/>
  </w:num>
  <w:num w:numId="247" w16cid:durableId="201600400">
    <w:abstractNumId w:val="176"/>
  </w:num>
  <w:num w:numId="248" w16cid:durableId="787436963">
    <w:abstractNumId w:val="85"/>
  </w:num>
  <w:num w:numId="249" w16cid:durableId="1432432070">
    <w:abstractNumId w:val="144"/>
  </w:num>
  <w:num w:numId="250" w16cid:durableId="160021037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17"/>
    <w:rsid w:val="00000A89"/>
    <w:rsid w:val="00000B89"/>
    <w:rsid w:val="0000181B"/>
    <w:rsid w:val="00001A04"/>
    <w:rsid w:val="00001ED4"/>
    <w:rsid w:val="00001F1F"/>
    <w:rsid w:val="00001FDF"/>
    <w:rsid w:val="00002A44"/>
    <w:rsid w:val="00002B2D"/>
    <w:rsid w:val="00002E41"/>
    <w:rsid w:val="00003298"/>
    <w:rsid w:val="000032D4"/>
    <w:rsid w:val="000033B2"/>
    <w:rsid w:val="00003991"/>
    <w:rsid w:val="00003C78"/>
    <w:rsid w:val="00003F97"/>
    <w:rsid w:val="000040B3"/>
    <w:rsid w:val="0000412A"/>
    <w:rsid w:val="00004447"/>
    <w:rsid w:val="00004905"/>
    <w:rsid w:val="00005632"/>
    <w:rsid w:val="00005BF2"/>
    <w:rsid w:val="000061D2"/>
    <w:rsid w:val="000063F3"/>
    <w:rsid w:val="00006488"/>
    <w:rsid w:val="00006D6E"/>
    <w:rsid w:val="00007343"/>
    <w:rsid w:val="00007A69"/>
    <w:rsid w:val="00007CB8"/>
    <w:rsid w:val="00007CDA"/>
    <w:rsid w:val="00010344"/>
    <w:rsid w:val="000112B6"/>
    <w:rsid w:val="0001159F"/>
    <w:rsid w:val="00011B8E"/>
    <w:rsid w:val="00011F07"/>
    <w:rsid w:val="0001203C"/>
    <w:rsid w:val="0001245A"/>
    <w:rsid w:val="0001247D"/>
    <w:rsid w:val="000125DF"/>
    <w:rsid w:val="00012721"/>
    <w:rsid w:val="000127F6"/>
    <w:rsid w:val="00012A0A"/>
    <w:rsid w:val="00012CEA"/>
    <w:rsid w:val="00012D90"/>
    <w:rsid w:val="00012F6A"/>
    <w:rsid w:val="00013074"/>
    <w:rsid w:val="00013350"/>
    <w:rsid w:val="00013672"/>
    <w:rsid w:val="000138AC"/>
    <w:rsid w:val="00013DCC"/>
    <w:rsid w:val="00014275"/>
    <w:rsid w:val="000144AE"/>
    <w:rsid w:val="000149FB"/>
    <w:rsid w:val="00015D1B"/>
    <w:rsid w:val="000167DC"/>
    <w:rsid w:val="00016F70"/>
    <w:rsid w:val="00017459"/>
    <w:rsid w:val="000179EF"/>
    <w:rsid w:val="00017B5E"/>
    <w:rsid w:val="00017B8A"/>
    <w:rsid w:val="00017C42"/>
    <w:rsid w:val="00017F97"/>
    <w:rsid w:val="00020506"/>
    <w:rsid w:val="00020533"/>
    <w:rsid w:val="000205EB"/>
    <w:rsid w:val="00020DEE"/>
    <w:rsid w:val="000212FF"/>
    <w:rsid w:val="0002142F"/>
    <w:rsid w:val="000220F6"/>
    <w:rsid w:val="0002229A"/>
    <w:rsid w:val="000222EC"/>
    <w:rsid w:val="00022402"/>
    <w:rsid w:val="000226CD"/>
    <w:rsid w:val="000229A1"/>
    <w:rsid w:val="000229C5"/>
    <w:rsid w:val="00022A0A"/>
    <w:rsid w:val="00022B52"/>
    <w:rsid w:val="00023971"/>
    <w:rsid w:val="00023AF6"/>
    <w:rsid w:val="00023CA6"/>
    <w:rsid w:val="00023D22"/>
    <w:rsid w:val="00024889"/>
    <w:rsid w:val="000248AA"/>
    <w:rsid w:val="0002505D"/>
    <w:rsid w:val="0002510C"/>
    <w:rsid w:val="000252E1"/>
    <w:rsid w:val="000255E8"/>
    <w:rsid w:val="0002631E"/>
    <w:rsid w:val="000267E5"/>
    <w:rsid w:val="00026A82"/>
    <w:rsid w:val="00026B5C"/>
    <w:rsid w:val="00026EC4"/>
    <w:rsid w:val="00027144"/>
    <w:rsid w:val="00027372"/>
    <w:rsid w:val="0002769E"/>
    <w:rsid w:val="000279CA"/>
    <w:rsid w:val="00030374"/>
    <w:rsid w:val="000306D7"/>
    <w:rsid w:val="00030988"/>
    <w:rsid w:val="00030C27"/>
    <w:rsid w:val="00030D69"/>
    <w:rsid w:val="0003117C"/>
    <w:rsid w:val="000316F4"/>
    <w:rsid w:val="0003178D"/>
    <w:rsid w:val="00031799"/>
    <w:rsid w:val="00031A54"/>
    <w:rsid w:val="00031BAC"/>
    <w:rsid w:val="00031FBA"/>
    <w:rsid w:val="00032146"/>
    <w:rsid w:val="00032201"/>
    <w:rsid w:val="00032645"/>
    <w:rsid w:val="000327D1"/>
    <w:rsid w:val="00032A24"/>
    <w:rsid w:val="00032A4A"/>
    <w:rsid w:val="00032AEA"/>
    <w:rsid w:val="00032FFB"/>
    <w:rsid w:val="000337D3"/>
    <w:rsid w:val="00033E67"/>
    <w:rsid w:val="00033EB7"/>
    <w:rsid w:val="00033F06"/>
    <w:rsid w:val="0003424E"/>
    <w:rsid w:val="00034388"/>
    <w:rsid w:val="00035096"/>
    <w:rsid w:val="000350E5"/>
    <w:rsid w:val="00035B2A"/>
    <w:rsid w:val="00035DC0"/>
    <w:rsid w:val="0003637B"/>
    <w:rsid w:val="000366F0"/>
    <w:rsid w:val="00036DD1"/>
    <w:rsid w:val="00036FFF"/>
    <w:rsid w:val="000372FF"/>
    <w:rsid w:val="00037424"/>
    <w:rsid w:val="00037462"/>
    <w:rsid w:val="00037A9A"/>
    <w:rsid w:val="00037CA0"/>
    <w:rsid w:val="00040526"/>
    <w:rsid w:val="0004087B"/>
    <w:rsid w:val="00040E6E"/>
    <w:rsid w:val="00041138"/>
    <w:rsid w:val="000416FC"/>
    <w:rsid w:val="00042200"/>
    <w:rsid w:val="000426A1"/>
    <w:rsid w:val="00042C2F"/>
    <w:rsid w:val="00042DFB"/>
    <w:rsid w:val="00042F1F"/>
    <w:rsid w:val="000431CE"/>
    <w:rsid w:val="00043F21"/>
    <w:rsid w:val="000449E4"/>
    <w:rsid w:val="00044C83"/>
    <w:rsid w:val="00044EC0"/>
    <w:rsid w:val="00044EC9"/>
    <w:rsid w:val="000450C8"/>
    <w:rsid w:val="00045AB8"/>
    <w:rsid w:val="00045F40"/>
    <w:rsid w:val="00045FC9"/>
    <w:rsid w:val="0004672B"/>
    <w:rsid w:val="00046786"/>
    <w:rsid w:val="00046B61"/>
    <w:rsid w:val="00046CAA"/>
    <w:rsid w:val="0004754E"/>
    <w:rsid w:val="00047CAA"/>
    <w:rsid w:val="00047E11"/>
    <w:rsid w:val="00050178"/>
    <w:rsid w:val="0005017C"/>
    <w:rsid w:val="00050B25"/>
    <w:rsid w:val="00050E6F"/>
    <w:rsid w:val="000515A6"/>
    <w:rsid w:val="000516AB"/>
    <w:rsid w:val="00051B25"/>
    <w:rsid w:val="00051D56"/>
    <w:rsid w:val="00051FDC"/>
    <w:rsid w:val="00052405"/>
    <w:rsid w:val="00053615"/>
    <w:rsid w:val="000549C3"/>
    <w:rsid w:val="00055A60"/>
    <w:rsid w:val="00055DFA"/>
    <w:rsid w:val="00055F18"/>
    <w:rsid w:val="00056E62"/>
    <w:rsid w:val="00057288"/>
    <w:rsid w:val="00057493"/>
    <w:rsid w:val="000574F1"/>
    <w:rsid w:val="0006036B"/>
    <w:rsid w:val="0006146A"/>
    <w:rsid w:val="00061AB2"/>
    <w:rsid w:val="00061F02"/>
    <w:rsid w:val="0006201D"/>
    <w:rsid w:val="00062F60"/>
    <w:rsid w:val="0006303F"/>
    <w:rsid w:val="00063456"/>
    <w:rsid w:val="000643AF"/>
    <w:rsid w:val="000644CD"/>
    <w:rsid w:val="000645AB"/>
    <w:rsid w:val="00064AA3"/>
    <w:rsid w:val="00064CCB"/>
    <w:rsid w:val="00065064"/>
    <w:rsid w:val="000654D5"/>
    <w:rsid w:val="000655ED"/>
    <w:rsid w:val="00065779"/>
    <w:rsid w:val="00065ABE"/>
    <w:rsid w:val="00065AE7"/>
    <w:rsid w:val="00065EB6"/>
    <w:rsid w:val="0006601C"/>
    <w:rsid w:val="000661A8"/>
    <w:rsid w:val="000662C5"/>
    <w:rsid w:val="00066561"/>
    <w:rsid w:val="000665ED"/>
    <w:rsid w:val="00066609"/>
    <w:rsid w:val="000667E1"/>
    <w:rsid w:val="00066A3A"/>
    <w:rsid w:val="00066A60"/>
    <w:rsid w:val="00066D81"/>
    <w:rsid w:val="00067177"/>
    <w:rsid w:val="000673E8"/>
    <w:rsid w:val="00070963"/>
    <w:rsid w:val="0007096C"/>
    <w:rsid w:val="00071029"/>
    <w:rsid w:val="000710C6"/>
    <w:rsid w:val="00071C6C"/>
    <w:rsid w:val="000723F0"/>
    <w:rsid w:val="000725BB"/>
    <w:rsid w:val="00072822"/>
    <w:rsid w:val="00072FFA"/>
    <w:rsid w:val="00073212"/>
    <w:rsid w:val="00073254"/>
    <w:rsid w:val="00073437"/>
    <w:rsid w:val="00073961"/>
    <w:rsid w:val="00073C54"/>
    <w:rsid w:val="00073E17"/>
    <w:rsid w:val="00073F1A"/>
    <w:rsid w:val="0007421C"/>
    <w:rsid w:val="00074B15"/>
    <w:rsid w:val="000752BB"/>
    <w:rsid w:val="000753A5"/>
    <w:rsid w:val="000757F2"/>
    <w:rsid w:val="00075908"/>
    <w:rsid w:val="00075B84"/>
    <w:rsid w:val="00075BB0"/>
    <w:rsid w:val="00076196"/>
    <w:rsid w:val="00076307"/>
    <w:rsid w:val="000763C5"/>
    <w:rsid w:val="00076412"/>
    <w:rsid w:val="00076605"/>
    <w:rsid w:val="0007675C"/>
    <w:rsid w:val="0007749C"/>
    <w:rsid w:val="0008045B"/>
    <w:rsid w:val="00080687"/>
    <w:rsid w:val="000809AC"/>
    <w:rsid w:val="0008132D"/>
    <w:rsid w:val="0008162A"/>
    <w:rsid w:val="00082273"/>
    <w:rsid w:val="00082333"/>
    <w:rsid w:val="00082340"/>
    <w:rsid w:val="000824D3"/>
    <w:rsid w:val="00082585"/>
    <w:rsid w:val="00082896"/>
    <w:rsid w:val="00082A97"/>
    <w:rsid w:val="00082F62"/>
    <w:rsid w:val="0008389E"/>
    <w:rsid w:val="00083AAD"/>
    <w:rsid w:val="00084953"/>
    <w:rsid w:val="00084E17"/>
    <w:rsid w:val="00084F62"/>
    <w:rsid w:val="0008588E"/>
    <w:rsid w:val="000859D1"/>
    <w:rsid w:val="00085E6D"/>
    <w:rsid w:val="00085F03"/>
    <w:rsid w:val="00085FB4"/>
    <w:rsid w:val="00086974"/>
    <w:rsid w:val="00086DB5"/>
    <w:rsid w:val="00087468"/>
    <w:rsid w:val="00087BE5"/>
    <w:rsid w:val="00091038"/>
    <w:rsid w:val="00091206"/>
    <w:rsid w:val="00091374"/>
    <w:rsid w:val="00091C4B"/>
    <w:rsid w:val="00092023"/>
    <w:rsid w:val="000921BB"/>
    <w:rsid w:val="000923E1"/>
    <w:rsid w:val="00092BC4"/>
    <w:rsid w:val="00093066"/>
    <w:rsid w:val="000932C9"/>
    <w:rsid w:val="00093D71"/>
    <w:rsid w:val="000942A8"/>
    <w:rsid w:val="00094562"/>
    <w:rsid w:val="0009476D"/>
    <w:rsid w:val="00094CF6"/>
    <w:rsid w:val="00094ED6"/>
    <w:rsid w:val="00096DC2"/>
    <w:rsid w:val="00097004"/>
    <w:rsid w:val="0009715D"/>
    <w:rsid w:val="00097672"/>
    <w:rsid w:val="000979D8"/>
    <w:rsid w:val="00097E05"/>
    <w:rsid w:val="00097F8A"/>
    <w:rsid w:val="000A01C7"/>
    <w:rsid w:val="000A089E"/>
    <w:rsid w:val="000A0C12"/>
    <w:rsid w:val="000A135F"/>
    <w:rsid w:val="000A1905"/>
    <w:rsid w:val="000A1AD7"/>
    <w:rsid w:val="000A1AD8"/>
    <w:rsid w:val="000A2026"/>
    <w:rsid w:val="000A2651"/>
    <w:rsid w:val="000A2A6A"/>
    <w:rsid w:val="000A2F36"/>
    <w:rsid w:val="000A335F"/>
    <w:rsid w:val="000A342B"/>
    <w:rsid w:val="000A3871"/>
    <w:rsid w:val="000A4171"/>
    <w:rsid w:val="000A483B"/>
    <w:rsid w:val="000A48E2"/>
    <w:rsid w:val="000A4943"/>
    <w:rsid w:val="000A494A"/>
    <w:rsid w:val="000A4D98"/>
    <w:rsid w:val="000A501E"/>
    <w:rsid w:val="000A5137"/>
    <w:rsid w:val="000A5162"/>
    <w:rsid w:val="000A5C5F"/>
    <w:rsid w:val="000A5D75"/>
    <w:rsid w:val="000A65F1"/>
    <w:rsid w:val="000A7670"/>
    <w:rsid w:val="000B0037"/>
    <w:rsid w:val="000B0631"/>
    <w:rsid w:val="000B1120"/>
    <w:rsid w:val="000B133A"/>
    <w:rsid w:val="000B254C"/>
    <w:rsid w:val="000B2612"/>
    <w:rsid w:val="000B35DC"/>
    <w:rsid w:val="000B360D"/>
    <w:rsid w:val="000B3693"/>
    <w:rsid w:val="000B37BB"/>
    <w:rsid w:val="000B43E6"/>
    <w:rsid w:val="000B4689"/>
    <w:rsid w:val="000B4B0F"/>
    <w:rsid w:val="000B4CE0"/>
    <w:rsid w:val="000B4D57"/>
    <w:rsid w:val="000B55E9"/>
    <w:rsid w:val="000B56A5"/>
    <w:rsid w:val="000B59BC"/>
    <w:rsid w:val="000B6324"/>
    <w:rsid w:val="000B6D0D"/>
    <w:rsid w:val="000B6F3E"/>
    <w:rsid w:val="000B6F62"/>
    <w:rsid w:val="000B7479"/>
    <w:rsid w:val="000B76E7"/>
    <w:rsid w:val="000B791A"/>
    <w:rsid w:val="000B7FC6"/>
    <w:rsid w:val="000C0D4C"/>
    <w:rsid w:val="000C1908"/>
    <w:rsid w:val="000C2098"/>
    <w:rsid w:val="000C269F"/>
    <w:rsid w:val="000C2DB9"/>
    <w:rsid w:val="000C339C"/>
    <w:rsid w:val="000C45C2"/>
    <w:rsid w:val="000C4E29"/>
    <w:rsid w:val="000C5239"/>
    <w:rsid w:val="000C55D5"/>
    <w:rsid w:val="000C570C"/>
    <w:rsid w:val="000C5FA8"/>
    <w:rsid w:val="000C6525"/>
    <w:rsid w:val="000C6BA5"/>
    <w:rsid w:val="000C7004"/>
    <w:rsid w:val="000C7ED0"/>
    <w:rsid w:val="000D01A2"/>
    <w:rsid w:val="000D08B5"/>
    <w:rsid w:val="000D09DD"/>
    <w:rsid w:val="000D0CBB"/>
    <w:rsid w:val="000D0FAF"/>
    <w:rsid w:val="000D11B0"/>
    <w:rsid w:val="000D17DE"/>
    <w:rsid w:val="000D1AF6"/>
    <w:rsid w:val="000D1C54"/>
    <w:rsid w:val="000D1D3B"/>
    <w:rsid w:val="000D2B8C"/>
    <w:rsid w:val="000D2E1E"/>
    <w:rsid w:val="000D301B"/>
    <w:rsid w:val="000D3378"/>
    <w:rsid w:val="000D38C3"/>
    <w:rsid w:val="000D4BE0"/>
    <w:rsid w:val="000D4E05"/>
    <w:rsid w:val="000D51FF"/>
    <w:rsid w:val="000D5279"/>
    <w:rsid w:val="000D55AE"/>
    <w:rsid w:val="000D58D1"/>
    <w:rsid w:val="000D59FA"/>
    <w:rsid w:val="000D5FF9"/>
    <w:rsid w:val="000D6146"/>
    <w:rsid w:val="000D62D8"/>
    <w:rsid w:val="000D69D0"/>
    <w:rsid w:val="000D6B7C"/>
    <w:rsid w:val="000D6C65"/>
    <w:rsid w:val="000D6D25"/>
    <w:rsid w:val="000D7219"/>
    <w:rsid w:val="000D7D0A"/>
    <w:rsid w:val="000D7F74"/>
    <w:rsid w:val="000E018D"/>
    <w:rsid w:val="000E081B"/>
    <w:rsid w:val="000E0E7F"/>
    <w:rsid w:val="000E1626"/>
    <w:rsid w:val="000E1C54"/>
    <w:rsid w:val="000E1C88"/>
    <w:rsid w:val="000E20B1"/>
    <w:rsid w:val="000E224F"/>
    <w:rsid w:val="000E231F"/>
    <w:rsid w:val="000E2A56"/>
    <w:rsid w:val="000E2CD8"/>
    <w:rsid w:val="000E36BD"/>
    <w:rsid w:val="000E3837"/>
    <w:rsid w:val="000E38BE"/>
    <w:rsid w:val="000E3B38"/>
    <w:rsid w:val="000E3B8E"/>
    <w:rsid w:val="000E40D8"/>
    <w:rsid w:val="000E41D7"/>
    <w:rsid w:val="000E452C"/>
    <w:rsid w:val="000E4570"/>
    <w:rsid w:val="000E4924"/>
    <w:rsid w:val="000E49A4"/>
    <w:rsid w:val="000E4C3E"/>
    <w:rsid w:val="000E4EBE"/>
    <w:rsid w:val="000E51CF"/>
    <w:rsid w:val="000E54D3"/>
    <w:rsid w:val="000E5B6B"/>
    <w:rsid w:val="000E622E"/>
    <w:rsid w:val="000E64C7"/>
    <w:rsid w:val="000E6733"/>
    <w:rsid w:val="000E7068"/>
    <w:rsid w:val="000E7D6C"/>
    <w:rsid w:val="000F004E"/>
    <w:rsid w:val="000F021B"/>
    <w:rsid w:val="000F079E"/>
    <w:rsid w:val="000F0AE4"/>
    <w:rsid w:val="000F0ED9"/>
    <w:rsid w:val="000F0F99"/>
    <w:rsid w:val="000F120D"/>
    <w:rsid w:val="000F150C"/>
    <w:rsid w:val="000F1780"/>
    <w:rsid w:val="000F1ACE"/>
    <w:rsid w:val="000F1DBB"/>
    <w:rsid w:val="000F1EF9"/>
    <w:rsid w:val="000F1FC0"/>
    <w:rsid w:val="000F2490"/>
    <w:rsid w:val="000F2EB5"/>
    <w:rsid w:val="000F34ED"/>
    <w:rsid w:val="000F372A"/>
    <w:rsid w:val="000F398E"/>
    <w:rsid w:val="000F39FE"/>
    <w:rsid w:val="000F3B90"/>
    <w:rsid w:val="000F3C67"/>
    <w:rsid w:val="000F3FE9"/>
    <w:rsid w:val="000F41D7"/>
    <w:rsid w:val="000F4780"/>
    <w:rsid w:val="000F4F26"/>
    <w:rsid w:val="000F58D0"/>
    <w:rsid w:val="000F5EB0"/>
    <w:rsid w:val="000F5EBE"/>
    <w:rsid w:val="000F5F8F"/>
    <w:rsid w:val="000F609C"/>
    <w:rsid w:val="000F663F"/>
    <w:rsid w:val="000F7219"/>
    <w:rsid w:val="000F7239"/>
    <w:rsid w:val="000F7763"/>
    <w:rsid w:val="000F78DC"/>
    <w:rsid w:val="000F7D7F"/>
    <w:rsid w:val="000F7E60"/>
    <w:rsid w:val="000F7F62"/>
    <w:rsid w:val="00100269"/>
    <w:rsid w:val="001003E2"/>
    <w:rsid w:val="001005CF"/>
    <w:rsid w:val="001019C2"/>
    <w:rsid w:val="001019F2"/>
    <w:rsid w:val="00101B2E"/>
    <w:rsid w:val="00101E80"/>
    <w:rsid w:val="001020B9"/>
    <w:rsid w:val="00102191"/>
    <w:rsid w:val="001021AC"/>
    <w:rsid w:val="001027DE"/>
    <w:rsid w:val="00102CB8"/>
    <w:rsid w:val="00103D8A"/>
    <w:rsid w:val="00103E62"/>
    <w:rsid w:val="00103E92"/>
    <w:rsid w:val="00103F48"/>
    <w:rsid w:val="00104AB8"/>
    <w:rsid w:val="00104EB7"/>
    <w:rsid w:val="001056A6"/>
    <w:rsid w:val="00105AB7"/>
    <w:rsid w:val="00105C83"/>
    <w:rsid w:val="00105F3F"/>
    <w:rsid w:val="001061B9"/>
    <w:rsid w:val="00106209"/>
    <w:rsid w:val="001062DF"/>
    <w:rsid w:val="001063C6"/>
    <w:rsid w:val="001063F2"/>
    <w:rsid w:val="001065D5"/>
    <w:rsid w:val="001069B4"/>
    <w:rsid w:val="00106C15"/>
    <w:rsid w:val="00106EC3"/>
    <w:rsid w:val="00106FB2"/>
    <w:rsid w:val="0010706D"/>
    <w:rsid w:val="00107487"/>
    <w:rsid w:val="00107790"/>
    <w:rsid w:val="00110235"/>
    <w:rsid w:val="00110813"/>
    <w:rsid w:val="00110CA1"/>
    <w:rsid w:val="00111213"/>
    <w:rsid w:val="001112B5"/>
    <w:rsid w:val="00111D17"/>
    <w:rsid w:val="00111D8F"/>
    <w:rsid w:val="00112259"/>
    <w:rsid w:val="001123D9"/>
    <w:rsid w:val="00112763"/>
    <w:rsid w:val="001129E9"/>
    <w:rsid w:val="00112C0E"/>
    <w:rsid w:val="00113122"/>
    <w:rsid w:val="0011381D"/>
    <w:rsid w:val="00113AFD"/>
    <w:rsid w:val="00113E08"/>
    <w:rsid w:val="0011443F"/>
    <w:rsid w:val="00114AE7"/>
    <w:rsid w:val="00115BE7"/>
    <w:rsid w:val="001163F1"/>
    <w:rsid w:val="00116405"/>
    <w:rsid w:val="0011694D"/>
    <w:rsid w:val="001172FF"/>
    <w:rsid w:val="00117785"/>
    <w:rsid w:val="00117E56"/>
    <w:rsid w:val="00117FCB"/>
    <w:rsid w:val="00120240"/>
    <w:rsid w:val="00120629"/>
    <w:rsid w:val="00120855"/>
    <w:rsid w:val="001208E5"/>
    <w:rsid w:val="00121916"/>
    <w:rsid w:val="00121A05"/>
    <w:rsid w:val="00122B9E"/>
    <w:rsid w:val="00122FBB"/>
    <w:rsid w:val="001236D8"/>
    <w:rsid w:val="00123C9C"/>
    <w:rsid w:val="00123F51"/>
    <w:rsid w:val="00124696"/>
    <w:rsid w:val="00124A13"/>
    <w:rsid w:val="00124B99"/>
    <w:rsid w:val="00124EF8"/>
    <w:rsid w:val="00125357"/>
    <w:rsid w:val="00125361"/>
    <w:rsid w:val="0012599F"/>
    <w:rsid w:val="00125FF6"/>
    <w:rsid w:val="00126A62"/>
    <w:rsid w:val="00126B43"/>
    <w:rsid w:val="00126F77"/>
    <w:rsid w:val="001276B7"/>
    <w:rsid w:val="001279A3"/>
    <w:rsid w:val="00127F5E"/>
    <w:rsid w:val="00130234"/>
    <w:rsid w:val="00130359"/>
    <w:rsid w:val="001307D1"/>
    <w:rsid w:val="00130E40"/>
    <w:rsid w:val="00131033"/>
    <w:rsid w:val="00131BCE"/>
    <w:rsid w:val="00132515"/>
    <w:rsid w:val="00134101"/>
    <w:rsid w:val="00134CF8"/>
    <w:rsid w:val="00135B71"/>
    <w:rsid w:val="00135C6C"/>
    <w:rsid w:val="00136154"/>
    <w:rsid w:val="001362DF"/>
    <w:rsid w:val="00136391"/>
    <w:rsid w:val="00136CDA"/>
    <w:rsid w:val="00136CF1"/>
    <w:rsid w:val="00136FE4"/>
    <w:rsid w:val="00137065"/>
    <w:rsid w:val="00137417"/>
    <w:rsid w:val="0014025D"/>
    <w:rsid w:val="00140318"/>
    <w:rsid w:val="001407A7"/>
    <w:rsid w:val="001407DB"/>
    <w:rsid w:val="00140B52"/>
    <w:rsid w:val="00141AE0"/>
    <w:rsid w:val="00141B10"/>
    <w:rsid w:val="00141DD8"/>
    <w:rsid w:val="00142004"/>
    <w:rsid w:val="00142825"/>
    <w:rsid w:val="00142E89"/>
    <w:rsid w:val="00143400"/>
    <w:rsid w:val="00143572"/>
    <w:rsid w:val="001435C1"/>
    <w:rsid w:val="001436B4"/>
    <w:rsid w:val="00143EE5"/>
    <w:rsid w:val="001444E6"/>
    <w:rsid w:val="0014464B"/>
    <w:rsid w:val="001447C1"/>
    <w:rsid w:val="00144CDB"/>
    <w:rsid w:val="001450FF"/>
    <w:rsid w:val="001462EE"/>
    <w:rsid w:val="0014636A"/>
    <w:rsid w:val="001463D0"/>
    <w:rsid w:val="0014643C"/>
    <w:rsid w:val="001465B4"/>
    <w:rsid w:val="00146E9C"/>
    <w:rsid w:val="0014707B"/>
    <w:rsid w:val="001503B4"/>
    <w:rsid w:val="00150AA4"/>
    <w:rsid w:val="00150C0F"/>
    <w:rsid w:val="00151069"/>
    <w:rsid w:val="001514AC"/>
    <w:rsid w:val="00151AB1"/>
    <w:rsid w:val="00152B6D"/>
    <w:rsid w:val="001530E6"/>
    <w:rsid w:val="001530FA"/>
    <w:rsid w:val="00153154"/>
    <w:rsid w:val="001536B3"/>
    <w:rsid w:val="0015380B"/>
    <w:rsid w:val="00153A20"/>
    <w:rsid w:val="00153A55"/>
    <w:rsid w:val="00153FFB"/>
    <w:rsid w:val="0015418D"/>
    <w:rsid w:val="0015467A"/>
    <w:rsid w:val="0015520D"/>
    <w:rsid w:val="00155BD6"/>
    <w:rsid w:val="001561AB"/>
    <w:rsid w:val="00156DFC"/>
    <w:rsid w:val="00157615"/>
    <w:rsid w:val="00160593"/>
    <w:rsid w:val="0016114A"/>
    <w:rsid w:val="00161764"/>
    <w:rsid w:val="00161BEC"/>
    <w:rsid w:val="00162BDA"/>
    <w:rsid w:val="00162CF1"/>
    <w:rsid w:val="00162DA3"/>
    <w:rsid w:val="00162DE1"/>
    <w:rsid w:val="00162E86"/>
    <w:rsid w:val="00162FBE"/>
    <w:rsid w:val="0016313B"/>
    <w:rsid w:val="00163421"/>
    <w:rsid w:val="0016389F"/>
    <w:rsid w:val="00163CC1"/>
    <w:rsid w:val="001646A6"/>
    <w:rsid w:val="00164B8A"/>
    <w:rsid w:val="00164C21"/>
    <w:rsid w:val="00165269"/>
    <w:rsid w:val="00165532"/>
    <w:rsid w:val="0016585D"/>
    <w:rsid w:val="00166D22"/>
    <w:rsid w:val="0016749C"/>
    <w:rsid w:val="001679C9"/>
    <w:rsid w:val="00167C0F"/>
    <w:rsid w:val="00167E9F"/>
    <w:rsid w:val="00167F63"/>
    <w:rsid w:val="001709F9"/>
    <w:rsid w:val="00170C30"/>
    <w:rsid w:val="0017102B"/>
    <w:rsid w:val="00171777"/>
    <w:rsid w:val="00171920"/>
    <w:rsid w:val="001719CE"/>
    <w:rsid w:val="0017206E"/>
    <w:rsid w:val="001721E1"/>
    <w:rsid w:val="001729F0"/>
    <w:rsid w:val="00172DAE"/>
    <w:rsid w:val="00172DF5"/>
    <w:rsid w:val="00172F50"/>
    <w:rsid w:val="00173169"/>
    <w:rsid w:val="00173415"/>
    <w:rsid w:val="00173A7C"/>
    <w:rsid w:val="0017402C"/>
    <w:rsid w:val="0017482A"/>
    <w:rsid w:val="00174D09"/>
    <w:rsid w:val="001752B3"/>
    <w:rsid w:val="00175986"/>
    <w:rsid w:val="00175DDB"/>
    <w:rsid w:val="00175E14"/>
    <w:rsid w:val="00176376"/>
    <w:rsid w:val="00176788"/>
    <w:rsid w:val="00176AA4"/>
    <w:rsid w:val="00176E0C"/>
    <w:rsid w:val="00176E5F"/>
    <w:rsid w:val="00176E7D"/>
    <w:rsid w:val="00176EDC"/>
    <w:rsid w:val="00177949"/>
    <w:rsid w:val="001779A6"/>
    <w:rsid w:val="00180451"/>
    <w:rsid w:val="001809EB"/>
    <w:rsid w:val="00180B05"/>
    <w:rsid w:val="0018123C"/>
    <w:rsid w:val="00181636"/>
    <w:rsid w:val="00181D15"/>
    <w:rsid w:val="00181EA2"/>
    <w:rsid w:val="00181F66"/>
    <w:rsid w:val="001822F5"/>
    <w:rsid w:val="0018267B"/>
    <w:rsid w:val="001828C0"/>
    <w:rsid w:val="00182A76"/>
    <w:rsid w:val="001832DC"/>
    <w:rsid w:val="001833AB"/>
    <w:rsid w:val="0018370A"/>
    <w:rsid w:val="00183E1E"/>
    <w:rsid w:val="00183F54"/>
    <w:rsid w:val="00184AA3"/>
    <w:rsid w:val="00184B2D"/>
    <w:rsid w:val="00185414"/>
    <w:rsid w:val="001854B0"/>
    <w:rsid w:val="001855D0"/>
    <w:rsid w:val="00185643"/>
    <w:rsid w:val="001858A3"/>
    <w:rsid w:val="00185984"/>
    <w:rsid w:val="00185C34"/>
    <w:rsid w:val="00185CBE"/>
    <w:rsid w:val="00185D12"/>
    <w:rsid w:val="00185D30"/>
    <w:rsid w:val="00185E32"/>
    <w:rsid w:val="00186590"/>
    <w:rsid w:val="001865F0"/>
    <w:rsid w:val="00186915"/>
    <w:rsid w:val="00186A05"/>
    <w:rsid w:val="00186DA9"/>
    <w:rsid w:val="00186E10"/>
    <w:rsid w:val="00186EAE"/>
    <w:rsid w:val="001873A1"/>
    <w:rsid w:val="0018796F"/>
    <w:rsid w:val="00187DFE"/>
    <w:rsid w:val="00187EEB"/>
    <w:rsid w:val="0019054C"/>
    <w:rsid w:val="00190E16"/>
    <w:rsid w:val="001920E6"/>
    <w:rsid w:val="0019222B"/>
    <w:rsid w:val="0019261D"/>
    <w:rsid w:val="00192909"/>
    <w:rsid w:val="00192E60"/>
    <w:rsid w:val="001930EF"/>
    <w:rsid w:val="0019356A"/>
    <w:rsid w:val="00193B55"/>
    <w:rsid w:val="00194479"/>
    <w:rsid w:val="00194722"/>
    <w:rsid w:val="00194BAB"/>
    <w:rsid w:val="00194EAD"/>
    <w:rsid w:val="00195009"/>
    <w:rsid w:val="00195967"/>
    <w:rsid w:val="00195C6D"/>
    <w:rsid w:val="00195D0A"/>
    <w:rsid w:val="00196241"/>
    <w:rsid w:val="001969A1"/>
    <w:rsid w:val="00196E3B"/>
    <w:rsid w:val="001971A9"/>
    <w:rsid w:val="0019738E"/>
    <w:rsid w:val="00197E32"/>
    <w:rsid w:val="001A01D0"/>
    <w:rsid w:val="001A035E"/>
    <w:rsid w:val="001A048C"/>
    <w:rsid w:val="001A0827"/>
    <w:rsid w:val="001A0B1B"/>
    <w:rsid w:val="001A10FC"/>
    <w:rsid w:val="001A1949"/>
    <w:rsid w:val="001A1A75"/>
    <w:rsid w:val="001A1CC2"/>
    <w:rsid w:val="001A1DCC"/>
    <w:rsid w:val="001A23C0"/>
    <w:rsid w:val="001A27CD"/>
    <w:rsid w:val="001A2820"/>
    <w:rsid w:val="001A286F"/>
    <w:rsid w:val="001A28CA"/>
    <w:rsid w:val="001A29BD"/>
    <w:rsid w:val="001A2B46"/>
    <w:rsid w:val="001A2D94"/>
    <w:rsid w:val="001A2EED"/>
    <w:rsid w:val="001A32EB"/>
    <w:rsid w:val="001A330A"/>
    <w:rsid w:val="001A3842"/>
    <w:rsid w:val="001A3A11"/>
    <w:rsid w:val="001A3A7E"/>
    <w:rsid w:val="001A3D31"/>
    <w:rsid w:val="001A3DBA"/>
    <w:rsid w:val="001A47C7"/>
    <w:rsid w:val="001A483A"/>
    <w:rsid w:val="001A4A30"/>
    <w:rsid w:val="001A4D61"/>
    <w:rsid w:val="001A5D65"/>
    <w:rsid w:val="001A5E55"/>
    <w:rsid w:val="001A6475"/>
    <w:rsid w:val="001A65D2"/>
    <w:rsid w:val="001A663C"/>
    <w:rsid w:val="001A67A3"/>
    <w:rsid w:val="001A6977"/>
    <w:rsid w:val="001A6D72"/>
    <w:rsid w:val="001A7530"/>
    <w:rsid w:val="001A79F1"/>
    <w:rsid w:val="001B0054"/>
    <w:rsid w:val="001B0094"/>
    <w:rsid w:val="001B0108"/>
    <w:rsid w:val="001B09A6"/>
    <w:rsid w:val="001B0E19"/>
    <w:rsid w:val="001B1D12"/>
    <w:rsid w:val="001B206C"/>
    <w:rsid w:val="001B21E7"/>
    <w:rsid w:val="001B2619"/>
    <w:rsid w:val="001B3099"/>
    <w:rsid w:val="001B3220"/>
    <w:rsid w:val="001B36E6"/>
    <w:rsid w:val="001B37B6"/>
    <w:rsid w:val="001B421B"/>
    <w:rsid w:val="001B42EB"/>
    <w:rsid w:val="001B44A7"/>
    <w:rsid w:val="001B468D"/>
    <w:rsid w:val="001B4A29"/>
    <w:rsid w:val="001B4AFF"/>
    <w:rsid w:val="001B4E5D"/>
    <w:rsid w:val="001B5168"/>
    <w:rsid w:val="001B5697"/>
    <w:rsid w:val="001B5A76"/>
    <w:rsid w:val="001B5C9C"/>
    <w:rsid w:val="001B5DC2"/>
    <w:rsid w:val="001B62CC"/>
    <w:rsid w:val="001B669F"/>
    <w:rsid w:val="001B6A0C"/>
    <w:rsid w:val="001B6E0A"/>
    <w:rsid w:val="001B72E6"/>
    <w:rsid w:val="001B7CE3"/>
    <w:rsid w:val="001B7FC7"/>
    <w:rsid w:val="001C03C2"/>
    <w:rsid w:val="001C0B57"/>
    <w:rsid w:val="001C0BC0"/>
    <w:rsid w:val="001C0BE1"/>
    <w:rsid w:val="001C133A"/>
    <w:rsid w:val="001C1386"/>
    <w:rsid w:val="001C15DA"/>
    <w:rsid w:val="001C1640"/>
    <w:rsid w:val="001C1C7D"/>
    <w:rsid w:val="001C2365"/>
    <w:rsid w:val="001C3292"/>
    <w:rsid w:val="001C353E"/>
    <w:rsid w:val="001C3665"/>
    <w:rsid w:val="001C3B7B"/>
    <w:rsid w:val="001C3D0E"/>
    <w:rsid w:val="001C4292"/>
    <w:rsid w:val="001C4494"/>
    <w:rsid w:val="001C4ADD"/>
    <w:rsid w:val="001C4D68"/>
    <w:rsid w:val="001C4F04"/>
    <w:rsid w:val="001C4F12"/>
    <w:rsid w:val="001C5713"/>
    <w:rsid w:val="001C5FC5"/>
    <w:rsid w:val="001C64AE"/>
    <w:rsid w:val="001C65CD"/>
    <w:rsid w:val="001C6B7A"/>
    <w:rsid w:val="001C77DC"/>
    <w:rsid w:val="001D0BBC"/>
    <w:rsid w:val="001D0BF9"/>
    <w:rsid w:val="001D2DE3"/>
    <w:rsid w:val="001D3095"/>
    <w:rsid w:val="001D374F"/>
    <w:rsid w:val="001D37DA"/>
    <w:rsid w:val="001D3ED4"/>
    <w:rsid w:val="001D49D5"/>
    <w:rsid w:val="001D4B03"/>
    <w:rsid w:val="001D4F1A"/>
    <w:rsid w:val="001D4F49"/>
    <w:rsid w:val="001D4F85"/>
    <w:rsid w:val="001D5583"/>
    <w:rsid w:val="001D57EF"/>
    <w:rsid w:val="001D5A76"/>
    <w:rsid w:val="001D5AE2"/>
    <w:rsid w:val="001D60B3"/>
    <w:rsid w:val="001D64AB"/>
    <w:rsid w:val="001D74B3"/>
    <w:rsid w:val="001D74CF"/>
    <w:rsid w:val="001D7FB7"/>
    <w:rsid w:val="001E00B6"/>
    <w:rsid w:val="001E075A"/>
    <w:rsid w:val="001E18DE"/>
    <w:rsid w:val="001E1954"/>
    <w:rsid w:val="001E198E"/>
    <w:rsid w:val="001E2E8B"/>
    <w:rsid w:val="001E3281"/>
    <w:rsid w:val="001E3B8D"/>
    <w:rsid w:val="001E3DC8"/>
    <w:rsid w:val="001E3E3C"/>
    <w:rsid w:val="001E3E71"/>
    <w:rsid w:val="001E3E9B"/>
    <w:rsid w:val="001E5470"/>
    <w:rsid w:val="001E587A"/>
    <w:rsid w:val="001E5CC5"/>
    <w:rsid w:val="001E6E1A"/>
    <w:rsid w:val="001E7675"/>
    <w:rsid w:val="001E797A"/>
    <w:rsid w:val="001E7D3F"/>
    <w:rsid w:val="001F1564"/>
    <w:rsid w:val="001F1822"/>
    <w:rsid w:val="001F1986"/>
    <w:rsid w:val="001F19DF"/>
    <w:rsid w:val="001F1AE7"/>
    <w:rsid w:val="001F20E8"/>
    <w:rsid w:val="001F21ED"/>
    <w:rsid w:val="001F2D6B"/>
    <w:rsid w:val="001F3059"/>
    <w:rsid w:val="001F341F"/>
    <w:rsid w:val="001F3548"/>
    <w:rsid w:val="001F358F"/>
    <w:rsid w:val="001F38D7"/>
    <w:rsid w:val="001F5069"/>
    <w:rsid w:val="001F51D8"/>
    <w:rsid w:val="001F5A2D"/>
    <w:rsid w:val="001F6143"/>
    <w:rsid w:val="001F61AB"/>
    <w:rsid w:val="001F69F2"/>
    <w:rsid w:val="001F6ABA"/>
    <w:rsid w:val="001F6BBF"/>
    <w:rsid w:val="001F723C"/>
    <w:rsid w:val="001F7600"/>
    <w:rsid w:val="001F7930"/>
    <w:rsid w:val="001F7A6D"/>
    <w:rsid w:val="001F7AFF"/>
    <w:rsid w:val="001F7D13"/>
    <w:rsid w:val="00200511"/>
    <w:rsid w:val="00200B27"/>
    <w:rsid w:val="002012AB"/>
    <w:rsid w:val="0020150D"/>
    <w:rsid w:val="002015D4"/>
    <w:rsid w:val="002018A0"/>
    <w:rsid w:val="002018EE"/>
    <w:rsid w:val="00201954"/>
    <w:rsid w:val="00201F03"/>
    <w:rsid w:val="00202405"/>
    <w:rsid w:val="0020279C"/>
    <w:rsid w:val="0020294B"/>
    <w:rsid w:val="00203434"/>
    <w:rsid w:val="0020374A"/>
    <w:rsid w:val="00203B00"/>
    <w:rsid w:val="00203B74"/>
    <w:rsid w:val="00203DD6"/>
    <w:rsid w:val="00203F4B"/>
    <w:rsid w:val="002050F8"/>
    <w:rsid w:val="0020540A"/>
    <w:rsid w:val="00205417"/>
    <w:rsid w:val="002058E3"/>
    <w:rsid w:val="002061A9"/>
    <w:rsid w:val="00206260"/>
    <w:rsid w:val="002063BF"/>
    <w:rsid w:val="00206962"/>
    <w:rsid w:val="00206F15"/>
    <w:rsid w:val="00207196"/>
    <w:rsid w:val="00207233"/>
    <w:rsid w:val="00207AF3"/>
    <w:rsid w:val="00207CBC"/>
    <w:rsid w:val="002103A8"/>
    <w:rsid w:val="00210714"/>
    <w:rsid w:val="0021087D"/>
    <w:rsid w:val="002108B7"/>
    <w:rsid w:val="00210AE3"/>
    <w:rsid w:val="00210D9A"/>
    <w:rsid w:val="0021105D"/>
    <w:rsid w:val="0021179B"/>
    <w:rsid w:val="00211B1E"/>
    <w:rsid w:val="00211C6B"/>
    <w:rsid w:val="002127C2"/>
    <w:rsid w:val="0021295D"/>
    <w:rsid w:val="00212D93"/>
    <w:rsid w:val="00212E97"/>
    <w:rsid w:val="0021331B"/>
    <w:rsid w:val="002140D7"/>
    <w:rsid w:val="002141DB"/>
    <w:rsid w:val="00214896"/>
    <w:rsid w:val="00214903"/>
    <w:rsid w:val="00214B40"/>
    <w:rsid w:val="00214BA0"/>
    <w:rsid w:val="00216011"/>
    <w:rsid w:val="0021728B"/>
    <w:rsid w:val="002175A7"/>
    <w:rsid w:val="002179E4"/>
    <w:rsid w:val="00217B0B"/>
    <w:rsid w:val="00217F81"/>
    <w:rsid w:val="0022062C"/>
    <w:rsid w:val="0022086A"/>
    <w:rsid w:val="00220EA4"/>
    <w:rsid w:val="0022134B"/>
    <w:rsid w:val="002217CD"/>
    <w:rsid w:val="0022187A"/>
    <w:rsid w:val="00222291"/>
    <w:rsid w:val="00222516"/>
    <w:rsid w:val="00222D42"/>
    <w:rsid w:val="00222EA3"/>
    <w:rsid w:val="00222F3D"/>
    <w:rsid w:val="002233E3"/>
    <w:rsid w:val="002239A2"/>
    <w:rsid w:val="00223E4B"/>
    <w:rsid w:val="002241B2"/>
    <w:rsid w:val="00224239"/>
    <w:rsid w:val="0022462C"/>
    <w:rsid w:val="00224A2D"/>
    <w:rsid w:val="00225C5F"/>
    <w:rsid w:val="00226BA8"/>
    <w:rsid w:val="00226C62"/>
    <w:rsid w:val="00226C71"/>
    <w:rsid w:val="00227479"/>
    <w:rsid w:val="002277A9"/>
    <w:rsid w:val="00227C2D"/>
    <w:rsid w:val="0023015A"/>
    <w:rsid w:val="002301B6"/>
    <w:rsid w:val="0023023F"/>
    <w:rsid w:val="0023094E"/>
    <w:rsid w:val="00230AFF"/>
    <w:rsid w:val="00230DA2"/>
    <w:rsid w:val="00230EBE"/>
    <w:rsid w:val="00231547"/>
    <w:rsid w:val="00231C6B"/>
    <w:rsid w:val="00231D79"/>
    <w:rsid w:val="0023259E"/>
    <w:rsid w:val="002327AD"/>
    <w:rsid w:val="00232C37"/>
    <w:rsid w:val="00232D52"/>
    <w:rsid w:val="00232DF9"/>
    <w:rsid w:val="00232FD1"/>
    <w:rsid w:val="00233288"/>
    <w:rsid w:val="002336E1"/>
    <w:rsid w:val="00233B01"/>
    <w:rsid w:val="00233B83"/>
    <w:rsid w:val="00233DFF"/>
    <w:rsid w:val="00233EE7"/>
    <w:rsid w:val="00234B02"/>
    <w:rsid w:val="00234D35"/>
    <w:rsid w:val="00235515"/>
    <w:rsid w:val="00235B91"/>
    <w:rsid w:val="00236609"/>
    <w:rsid w:val="00236AF1"/>
    <w:rsid w:val="00237191"/>
    <w:rsid w:val="002371FA"/>
    <w:rsid w:val="002373FB"/>
    <w:rsid w:val="00237F64"/>
    <w:rsid w:val="0024008C"/>
    <w:rsid w:val="0024093C"/>
    <w:rsid w:val="00240CE6"/>
    <w:rsid w:val="00240E0B"/>
    <w:rsid w:val="00240F3E"/>
    <w:rsid w:val="002412A8"/>
    <w:rsid w:val="002414FF"/>
    <w:rsid w:val="002418F4"/>
    <w:rsid w:val="0024199F"/>
    <w:rsid w:val="00241D7A"/>
    <w:rsid w:val="00242060"/>
    <w:rsid w:val="002421E0"/>
    <w:rsid w:val="002422C4"/>
    <w:rsid w:val="0024245B"/>
    <w:rsid w:val="00242C28"/>
    <w:rsid w:val="00243AE2"/>
    <w:rsid w:val="00243C70"/>
    <w:rsid w:val="00243E0A"/>
    <w:rsid w:val="002445A0"/>
    <w:rsid w:val="002449BA"/>
    <w:rsid w:val="002449FC"/>
    <w:rsid w:val="0024583D"/>
    <w:rsid w:val="00246CBA"/>
    <w:rsid w:val="0024703F"/>
    <w:rsid w:val="0024721C"/>
    <w:rsid w:val="0024796F"/>
    <w:rsid w:val="002500F5"/>
    <w:rsid w:val="002508DE"/>
    <w:rsid w:val="00250D10"/>
    <w:rsid w:val="00251224"/>
    <w:rsid w:val="00251728"/>
    <w:rsid w:val="0025192C"/>
    <w:rsid w:val="0025199D"/>
    <w:rsid w:val="00251F07"/>
    <w:rsid w:val="0025262D"/>
    <w:rsid w:val="00252679"/>
    <w:rsid w:val="002526D0"/>
    <w:rsid w:val="00252C34"/>
    <w:rsid w:val="00253149"/>
    <w:rsid w:val="00253391"/>
    <w:rsid w:val="00253981"/>
    <w:rsid w:val="00253CF5"/>
    <w:rsid w:val="00253E5A"/>
    <w:rsid w:val="00254419"/>
    <w:rsid w:val="00254453"/>
    <w:rsid w:val="00254C60"/>
    <w:rsid w:val="00254D34"/>
    <w:rsid w:val="002551F5"/>
    <w:rsid w:val="002555E5"/>
    <w:rsid w:val="002559D3"/>
    <w:rsid w:val="00255B93"/>
    <w:rsid w:val="00255D3D"/>
    <w:rsid w:val="00255E81"/>
    <w:rsid w:val="002560BA"/>
    <w:rsid w:val="002567A2"/>
    <w:rsid w:val="00256880"/>
    <w:rsid w:val="00256D8C"/>
    <w:rsid w:val="00256FE8"/>
    <w:rsid w:val="0025768D"/>
    <w:rsid w:val="002578A6"/>
    <w:rsid w:val="00257F9E"/>
    <w:rsid w:val="00260AC5"/>
    <w:rsid w:val="0026122E"/>
    <w:rsid w:val="00261FF6"/>
    <w:rsid w:val="002623FB"/>
    <w:rsid w:val="002624B0"/>
    <w:rsid w:val="00262691"/>
    <w:rsid w:val="002638B8"/>
    <w:rsid w:val="0026391E"/>
    <w:rsid w:val="002639AD"/>
    <w:rsid w:val="00263CE9"/>
    <w:rsid w:val="00263FFF"/>
    <w:rsid w:val="00264082"/>
    <w:rsid w:val="002640A9"/>
    <w:rsid w:val="00264721"/>
    <w:rsid w:val="00264D6A"/>
    <w:rsid w:val="00264F4E"/>
    <w:rsid w:val="00264FFF"/>
    <w:rsid w:val="00265477"/>
    <w:rsid w:val="0026580E"/>
    <w:rsid w:val="002658D0"/>
    <w:rsid w:val="00265923"/>
    <w:rsid w:val="002659B0"/>
    <w:rsid w:val="0026612E"/>
    <w:rsid w:val="0026649C"/>
    <w:rsid w:val="00266882"/>
    <w:rsid w:val="002668AB"/>
    <w:rsid w:val="00266AD6"/>
    <w:rsid w:val="00267573"/>
    <w:rsid w:val="00267CF6"/>
    <w:rsid w:val="002701DC"/>
    <w:rsid w:val="0027022D"/>
    <w:rsid w:val="00270D68"/>
    <w:rsid w:val="00270DCE"/>
    <w:rsid w:val="0027115B"/>
    <w:rsid w:val="00271604"/>
    <w:rsid w:val="0027197A"/>
    <w:rsid w:val="00271B37"/>
    <w:rsid w:val="00272217"/>
    <w:rsid w:val="00272917"/>
    <w:rsid w:val="00272DE2"/>
    <w:rsid w:val="00273462"/>
    <w:rsid w:val="002737E7"/>
    <w:rsid w:val="00273B43"/>
    <w:rsid w:val="00273B62"/>
    <w:rsid w:val="002741AE"/>
    <w:rsid w:val="0027455A"/>
    <w:rsid w:val="0027492B"/>
    <w:rsid w:val="00274A56"/>
    <w:rsid w:val="00274D76"/>
    <w:rsid w:val="00274EBD"/>
    <w:rsid w:val="002751B1"/>
    <w:rsid w:val="00275C41"/>
    <w:rsid w:val="00275D89"/>
    <w:rsid w:val="00276C25"/>
    <w:rsid w:val="00276D0B"/>
    <w:rsid w:val="00276E66"/>
    <w:rsid w:val="00276FEC"/>
    <w:rsid w:val="00280417"/>
    <w:rsid w:val="00280FB5"/>
    <w:rsid w:val="00281204"/>
    <w:rsid w:val="00281358"/>
    <w:rsid w:val="00281A24"/>
    <w:rsid w:val="0028203B"/>
    <w:rsid w:val="00282252"/>
    <w:rsid w:val="002824AD"/>
    <w:rsid w:val="00282921"/>
    <w:rsid w:val="0028374E"/>
    <w:rsid w:val="00283908"/>
    <w:rsid w:val="00283A45"/>
    <w:rsid w:val="00283CDF"/>
    <w:rsid w:val="002841C3"/>
    <w:rsid w:val="002842E9"/>
    <w:rsid w:val="00284663"/>
    <w:rsid w:val="00284AE6"/>
    <w:rsid w:val="002850E9"/>
    <w:rsid w:val="002850F0"/>
    <w:rsid w:val="002851F4"/>
    <w:rsid w:val="0028541E"/>
    <w:rsid w:val="002858EF"/>
    <w:rsid w:val="002859A1"/>
    <w:rsid w:val="00285AD6"/>
    <w:rsid w:val="00285C0A"/>
    <w:rsid w:val="00286138"/>
    <w:rsid w:val="0028617A"/>
    <w:rsid w:val="00286446"/>
    <w:rsid w:val="00286679"/>
    <w:rsid w:val="0028694A"/>
    <w:rsid w:val="00287F9C"/>
    <w:rsid w:val="002903A4"/>
    <w:rsid w:val="002906B5"/>
    <w:rsid w:val="00290AC3"/>
    <w:rsid w:val="00291121"/>
    <w:rsid w:val="002913C5"/>
    <w:rsid w:val="002916D3"/>
    <w:rsid w:val="00291737"/>
    <w:rsid w:val="00291888"/>
    <w:rsid w:val="00291D27"/>
    <w:rsid w:val="0029230C"/>
    <w:rsid w:val="00292484"/>
    <w:rsid w:val="002926DB"/>
    <w:rsid w:val="002927F7"/>
    <w:rsid w:val="00292923"/>
    <w:rsid w:val="002929F5"/>
    <w:rsid w:val="00292A29"/>
    <w:rsid w:val="00292EE3"/>
    <w:rsid w:val="002931C1"/>
    <w:rsid w:val="0029348D"/>
    <w:rsid w:val="00293A05"/>
    <w:rsid w:val="002949D9"/>
    <w:rsid w:val="00294E58"/>
    <w:rsid w:val="002959BD"/>
    <w:rsid w:val="00295A2B"/>
    <w:rsid w:val="00295EFC"/>
    <w:rsid w:val="00296791"/>
    <w:rsid w:val="002978CA"/>
    <w:rsid w:val="00297CD7"/>
    <w:rsid w:val="002A060F"/>
    <w:rsid w:val="002A0B11"/>
    <w:rsid w:val="002A0B50"/>
    <w:rsid w:val="002A1014"/>
    <w:rsid w:val="002A1246"/>
    <w:rsid w:val="002A135C"/>
    <w:rsid w:val="002A221E"/>
    <w:rsid w:val="002A260B"/>
    <w:rsid w:val="002A2FE1"/>
    <w:rsid w:val="002A320A"/>
    <w:rsid w:val="002A3CE9"/>
    <w:rsid w:val="002A3F7D"/>
    <w:rsid w:val="002A4319"/>
    <w:rsid w:val="002A4410"/>
    <w:rsid w:val="002A4C8A"/>
    <w:rsid w:val="002A4F8D"/>
    <w:rsid w:val="002A5964"/>
    <w:rsid w:val="002A5966"/>
    <w:rsid w:val="002A619F"/>
    <w:rsid w:val="002A61D5"/>
    <w:rsid w:val="002A64B5"/>
    <w:rsid w:val="002A6948"/>
    <w:rsid w:val="002A6E2C"/>
    <w:rsid w:val="002A70D5"/>
    <w:rsid w:val="002A74A7"/>
    <w:rsid w:val="002A76D0"/>
    <w:rsid w:val="002A7B51"/>
    <w:rsid w:val="002A7B5B"/>
    <w:rsid w:val="002A7CE7"/>
    <w:rsid w:val="002B003A"/>
    <w:rsid w:val="002B035C"/>
    <w:rsid w:val="002B0391"/>
    <w:rsid w:val="002B0B00"/>
    <w:rsid w:val="002B0F6D"/>
    <w:rsid w:val="002B1B48"/>
    <w:rsid w:val="002B26CA"/>
    <w:rsid w:val="002B3203"/>
    <w:rsid w:val="002B3F89"/>
    <w:rsid w:val="002B41D0"/>
    <w:rsid w:val="002B467C"/>
    <w:rsid w:val="002B49ED"/>
    <w:rsid w:val="002B4EDC"/>
    <w:rsid w:val="002B536A"/>
    <w:rsid w:val="002B56CD"/>
    <w:rsid w:val="002B5C0C"/>
    <w:rsid w:val="002B5EC2"/>
    <w:rsid w:val="002B6613"/>
    <w:rsid w:val="002B6CCA"/>
    <w:rsid w:val="002B6F4E"/>
    <w:rsid w:val="002B75D3"/>
    <w:rsid w:val="002B7831"/>
    <w:rsid w:val="002B7BBD"/>
    <w:rsid w:val="002B7C53"/>
    <w:rsid w:val="002B7E96"/>
    <w:rsid w:val="002C043E"/>
    <w:rsid w:val="002C0EFF"/>
    <w:rsid w:val="002C178A"/>
    <w:rsid w:val="002C19A3"/>
    <w:rsid w:val="002C2216"/>
    <w:rsid w:val="002C2271"/>
    <w:rsid w:val="002C2293"/>
    <w:rsid w:val="002C24DF"/>
    <w:rsid w:val="002C3120"/>
    <w:rsid w:val="002C435F"/>
    <w:rsid w:val="002C456F"/>
    <w:rsid w:val="002C470F"/>
    <w:rsid w:val="002C4745"/>
    <w:rsid w:val="002C4B52"/>
    <w:rsid w:val="002C5541"/>
    <w:rsid w:val="002C5F31"/>
    <w:rsid w:val="002C6453"/>
    <w:rsid w:val="002C6853"/>
    <w:rsid w:val="002C68F8"/>
    <w:rsid w:val="002C6D0E"/>
    <w:rsid w:val="002C6F33"/>
    <w:rsid w:val="002C7156"/>
    <w:rsid w:val="002C7399"/>
    <w:rsid w:val="002C75B7"/>
    <w:rsid w:val="002C7AEF"/>
    <w:rsid w:val="002C7B84"/>
    <w:rsid w:val="002D0A73"/>
    <w:rsid w:val="002D0B10"/>
    <w:rsid w:val="002D1195"/>
    <w:rsid w:val="002D149C"/>
    <w:rsid w:val="002D1C67"/>
    <w:rsid w:val="002D1E39"/>
    <w:rsid w:val="002D20FC"/>
    <w:rsid w:val="002D21E6"/>
    <w:rsid w:val="002D23FD"/>
    <w:rsid w:val="002D2994"/>
    <w:rsid w:val="002D2C21"/>
    <w:rsid w:val="002D3554"/>
    <w:rsid w:val="002D35BE"/>
    <w:rsid w:val="002D394F"/>
    <w:rsid w:val="002D3F3F"/>
    <w:rsid w:val="002D40E8"/>
    <w:rsid w:val="002D45C4"/>
    <w:rsid w:val="002D46FC"/>
    <w:rsid w:val="002D4F52"/>
    <w:rsid w:val="002D51B6"/>
    <w:rsid w:val="002D547B"/>
    <w:rsid w:val="002D5A3A"/>
    <w:rsid w:val="002D5ED9"/>
    <w:rsid w:val="002D6340"/>
    <w:rsid w:val="002D6442"/>
    <w:rsid w:val="002D66B0"/>
    <w:rsid w:val="002D6820"/>
    <w:rsid w:val="002D6959"/>
    <w:rsid w:val="002D6E4F"/>
    <w:rsid w:val="002D739B"/>
    <w:rsid w:val="002D7949"/>
    <w:rsid w:val="002D7B8B"/>
    <w:rsid w:val="002D7DD7"/>
    <w:rsid w:val="002E09D9"/>
    <w:rsid w:val="002E0C34"/>
    <w:rsid w:val="002E0E1C"/>
    <w:rsid w:val="002E10D7"/>
    <w:rsid w:val="002E1484"/>
    <w:rsid w:val="002E1490"/>
    <w:rsid w:val="002E1B5B"/>
    <w:rsid w:val="002E1C07"/>
    <w:rsid w:val="002E2D67"/>
    <w:rsid w:val="002E32D8"/>
    <w:rsid w:val="002E33F5"/>
    <w:rsid w:val="002E38F7"/>
    <w:rsid w:val="002E41F4"/>
    <w:rsid w:val="002E44C4"/>
    <w:rsid w:val="002E4635"/>
    <w:rsid w:val="002E46CF"/>
    <w:rsid w:val="002E475B"/>
    <w:rsid w:val="002E5454"/>
    <w:rsid w:val="002E5D08"/>
    <w:rsid w:val="002E5D1E"/>
    <w:rsid w:val="002E6C0E"/>
    <w:rsid w:val="002E761B"/>
    <w:rsid w:val="002E7BDA"/>
    <w:rsid w:val="002E7F0F"/>
    <w:rsid w:val="002F00DF"/>
    <w:rsid w:val="002F0171"/>
    <w:rsid w:val="002F050D"/>
    <w:rsid w:val="002F0AFF"/>
    <w:rsid w:val="002F0D09"/>
    <w:rsid w:val="002F1049"/>
    <w:rsid w:val="002F1194"/>
    <w:rsid w:val="002F1340"/>
    <w:rsid w:val="002F13A5"/>
    <w:rsid w:val="002F19AB"/>
    <w:rsid w:val="002F1B86"/>
    <w:rsid w:val="002F1E8A"/>
    <w:rsid w:val="002F1F85"/>
    <w:rsid w:val="002F1F9A"/>
    <w:rsid w:val="002F2043"/>
    <w:rsid w:val="002F21C6"/>
    <w:rsid w:val="002F2564"/>
    <w:rsid w:val="002F264F"/>
    <w:rsid w:val="002F2841"/>
    <w:rsid w:val="002F2AE5"/>
    <w:rsid w:val="002F2E51"/>
    <w:rsid w:val="002F3215"/>
    <w:rsid w:val="002F33C3"/>
    <w:rsid w:val="002F3B58"/>
    <w:rsid w:val="002F40EE"/>
    <w:rsid w:val="002F527E"/>
    <w:rsid w:val="002F558E"/>
    <w:rsid w:val="002F5638"/>
    <w:rsid w:val="002F5F39"/>
    <w:rsid w:val="002F5FDC"/>
    <w:rsid w:val="002F620D"/>
    <w:rsid w:val="002F6C6F"/>
    <w:rsid w:val="002F6D34"/>
    <w:rsid w:val="002F764B"/>
    <w:rsid w:val="002F788C"/>
    <w:rsid w:val="00300910"/>
    <w:rsid w:val="00300A34"/>
    <w:rsid w:val="00300E37"/>
    <w:rsid w:val="003010B7"/>
    <w:rsid w:val="003011DD"/>
    <w:rsid w:val="003015EE"/>
    <w:rsid w:val="00301CEA"/>
    <w:rsid w:val="003026CA"/>
    <w:rsid w:val="0030281E"/>
    <w:rsid w:val="00302B72"/>
    <w:rsid w:val="003030BD"/>
    <w:rsid w:val="0030310C"/>
    <w:rsid w:val="00303131"/>
    <w:rsid w:val="00303333"/>
    <w:rsid w:val="00303A44"/>
    <w:rsid w:val="00303BD5"/>
    <w:rsid w:val="00303CAD"/>
    <w:rsid w:val="00304464"/>
    <w:rsid w:val="00304D43"/>
    <w:rsid w:val="00304DA6"/>
    <w:rsid w:val="0030580B"/>
    <w:rsid w:val="00305827"/>
    <w:rsid w:val="00305D62"/>
    <w:rsid w:val="00305E01"/>
    <w:rsid w:val="0030606C"/>
    <w:rsid w:val="0030625C"/>
    <w:rsid w:val="00306613"/>
    <w:rsid w:val="00306BEA"/>
    <w:rsid w:val="00306C6B"/>
    <w:rsid w:val="00307738"/>
    <w:rsid w:val="00307786"/>
    <w:rsid w:val="003101D9"/>
    <w:rsid w:val="00310AE2"/>
    <w:rsid w:val="00310F47"/>
    <w:rsid w:val="003110F5"/>
    <w:rsid w:val="003116D4"/>
    <w:rsid w:val="00311C56"/>
    <w:rsid w:val="003126FD"/>
    <w:rsid w:val="00312F7D"/>
    <w:rsid w:val="00312FBF"/>
    <w:rsid w:val="00313103"/>
    <w:rsid w:val="0031327E"/>
    <w:rsid w:val="0031352E"/>
    <w:rsid w:val="0031360A"/>
    <w:rsid w:val="00314E65"/>
    <w:rsid w:val="003152A8"/>
    <w:rsid w:val="00315C28"/>
    <w:rsid w:val="00315F08"/>
    <w:rsid w:val="0031667C"/>
    <w:rsid w:val="00316A12"/>
    <w:rsid w:val="00316DC7"/>
    <w:rsid w:val="00317633"/>
    <w:rsid w:val="00317701"/>
    <w:rsid w:val="003177FA"/>
    <w:rsid w:val="00317888"/>
    <w:rsid w:val="0031791D"/>
    <w:rsid w:val="00317E53"/>
    <w:rsid w:val="00317F5B"/>
    <w:rsid w:val="0032025A"/>
    <w:rsid w:val="00320604"/>
    <w:rsid w:val="00320673"/>
    <w:rsid w:val="0032088B"/>
    <w:rsid w:val="00320915"/>
    <w:rsid w:val="00320A68"/>
    <w:rsid w:val="00320B20"/>
    <w:rsid w:val="00321046"/>
    <w:rsid w:val="003211D7"/>
    <w:rsid w:val="00321756"/>
    <w:rsid w:val="00321C4B"/>
    <w:rsid w:val="00321D00"/>
    <w:rsid w:val="00321F2F"/>
    <w:rsid w:val="00321F9B"/>
    <w:rsid w:val="003224F3"/>
    <w:rsid w:val="0032269A"/>
    <w:rsid w:val="00322F4A"/>
    <w:rsid w:val="0032332F"/>
    <w:rsid w:val="00323AC1"/>
    <w:rsid w:val="00323B16"/>
    <w:rsid w:val="003242FB"/>
    <w:rsid w:val="00324DAC"/>
    <w:rsid w:val="00324DC2"/>
    <w:rsid w:val="003253AD"/>
    <w:rsid w:val="0032594B"/>
    <w:rsid w:val="00325B8F"/>
    <w:rsid w:val="00325FFA"/>
    <w:rsid w:val="003274B0"/>
    <w:rsid w:val="00327647"/>
    <w:rsid w:val="00327706"/>
    <w:rsid w:val="00327745"/>
    <w:rsid w:val="0032778E"/>
    <w:rsid w:val="003277BB"/>
    <w:rsid w:val="00327807"/>
    <w:rsid w:val="0032783A"/>
    <w:rsid w:val="00327C80"/>
    <w:rsid w:val="00330DA0"/>
    <w:rsid w:val="00331790"/>
    <w:rsid w:val="0033190F"/>
    <w:rsid w:val="00331A9B"/>
    <w:rsid w:val="00332127"/>
    <w:rsid w:val="0033249F"/>
    <w:rsid w:val="003324F9"/>
    <w:rsid w:val="00332630"/>
    <w:rsid w:val="0033284A"/>
    <w:rsid w:val="00333442"/>
    <w:rsid w:val="003335D3"/>
    <w:rsid w:val="00333613"/>
    <w:rsid w:val="003336CE"/>
    <w:rsid w:val="003339F2"/>
    <w:rsid w:val="0033408E"/>
    <w:rsid w:val="0033427D"/>
    <w:rsid w:val="00334546"/>
    <w:rsid w:val="00334E78"/>
    <w:rsid w:val="003354F9"/>
    <w:rsid w:val="0033556E"/>
    <w:rsid w:val="00335610"/>
    <w:rsid w:val="00335D50"/>
    <w:rsid w:val="003360AD"/>
    <w:rsid w:val="003363BA"/>
    <w:rsid w:val="00336672"/>
    <w:rsid w:val="0033684A"/>
    <w:rsid w:val="00336A26"/>
    <w:rsid w:val="00336F03"/>
    <w:rsid w:val="00336F6A"/>
    <w:rsid w:val="003379BA"/>
    <w:rsid w:val="00337AA5"/>
    <w:rsid w:val="00337E1B"/>
    <w:rsid w:val="0034054B"/>
    <w:rsid w:val="00340754"/>
    <w:rsid w:val="003418A6"/>
    <w:rsid w:val="0034212E"/>
    <w:rsid w:val="00342409"/>
    <w:rsid w:val="0034266B"/>
    <w:rsid w:val="003436DE"/>
    <w:rsid w:val="00343935"/>
    <w:rsid w:val="00343AC0"/>
    <w:rsid w:val="00343BBB"/>
    <w:rsid w:val="00343E37"/>
    <w:rsid w:val="00344E2C"/>
    <w:rsid w:val="00345D30"/>
    <w:rsid w:val="003463C2"/>
    <w:rsid w:val="003463FD"/>
    <w:rsid w:val="003468AB"/>
    <w:rsid w:val="00346CEC"/>
    <w:rsid w:val="00347409"/>
    <w:rsid w:val="0034752F"/>
    <w:rsid w:val="00347584"/>
    <w:rsid w:val="00347731"/>
    <w:rsid w:val="0034783F"/>
    <w:rsid w:val="00347E39"/>
    <w:rsid w:val="003500E0"/>
    <w:rsid w:val="00350987"/>
    <w:rsid w:val="00350AC3"/>
    <w:rsid w:val="003510BF"/>
    <w:rsid w:val="003512D5"/>
    <w:rsid w:val="003517B3"/>
    <w:rsid w:val="003517E1"/>
    <w:rsid w:val="00351862"/>
    <w:rsid w:val="00351A67"/>
    <w:rsid w:val="00351D33"/>
    <w:rsid w:val="00351F94"/>
    <w:rsid w:val="003524C7"/>
    <w:rsid w:val="00352700"/>
    <w:rsid w:val="00352721"/>
    <w:rsid w:val="00352937"/>
    <w:rsid w:val="00352E80"/>
    <w:rsid w:val="0035315E"/>
    <w:rsid w:val="0035361A"/>
    <w:rsid w:val="00353719"/>
    <w:rsid w:val="003537AD"/>
    <w:rsid w:val="003538A6"/>
    <w:rsid w:val="003538D2"/>
    <w:rsid w:val="0035393E"/>
    <w:rsid w:val="00353A15"/>
    <w:rsid w:val="00353AC4"/>
    <w:rsid w:val="003540E8"/>
    <w:rsid w:val="00354222"/>
    <w:rsid w:val="003547CD"/>
    <w:rsid w:val="0035495D"/>
    <w:rsid w:val="00355107"/>
    <w:rsid w:val="003556CC"/>
    <w:rsid w:val="0035570C"/>
    <w:rsid w:val="0035610C"/>
    <w:rsid w:val="003564AB"/>
    <w:rsid w:val="003570C5"/>
    <w:rsid w:val="00357162"/>
    <w:rsid w:val="003572E1"/>
    <w:rsid w:val="003578EC"/>
    <w:rsid w:val="00357ED6"/>
    <w:rsid w:val="00360252"/>
    <w:rsid w:val="0036093E"/>
    <w:rsid w:val="00360A4B"/>
    <w:rsid w:val="00360BDD"/>
    <w:rsid w:val="00360D09"/>
    <w:rsid w:val="0036156B"/>
    <w:rsid w:val="00361C96"/>
    <w:rsid w:val="00361E29"/>
    <w:rsid w:val="003620B7"/>
    <w:rsid w:val="00362397"/>
    <w:rsid w:val="0036242D"/>
    <w:rsid w:val="003631D2"/>
    <w:rsid w:val="00363C3A"/>
    <w:rsid w:val="00364150"/>
    <w:rsid w:val="00364B02"/>
    <w:rsid w:val="00364C43"/>
    <w:rsid w:val="00364D61"/>
    <w:rsid w:val="00364DB4"/>
    <w:rsid w:val="00364DE6"/>
    <w:rsid w:val="00365189"/>
    <w:rsid w:val="003657A1"/>
    <w:rsid w:val="00365BC7"/>
    <w:rsid w:val="00365D1F"/>
    <w:rsid w:val="003660C3"/>
    <w:rsid w:val="003662A3"/>
    <w:rsid w:val="003666AE"/>
    <w:rsid w:val="00366830"/>
    <w:rsid w:val="00366A03"/>
    <w:rsid w:val="00366CEF"/>
    <w:rsid w:val="00366FD3"/>
    <w:rsid w:val="003671A0"/>
    <w:rsid w:val="003678E7"/>
    <w:rsid w:val="00367962"/>
    <w:rsid w:val="003679D6"/>
    <w:rsid w:val="00367C58"/>
    <w:rsid w:val="00367D30"/>
    <w:rsid w:val="00367DE4"/>
    <w:rsid w:val="00370B46"/>
    <w:rsid w:val="003712D0"/>
    <w:rsid w:val="0037135C"/>
    <w:rsid w:val="003716A5"/>
    <w:rsid w:val="003716B3"/>
    <w:rsid w:val="003719A9"/>
    <w:rsid w:val="003720A6"/>
    <w:rsid w:val="003722E6"/>
    <w:rsid w:val="003726B8"/>
    <w:rsid w:val="00372AF4"/>
    <w:rsid w:val="00372CF6"/>
    <w:rsid w:val="00373081"/>
    <w:rsid w:val="00373355"/>
    <w:rsid w:val="00373B25"/>
    <w:rsid w:val="0037450D"/>
    <w:rsid w:val="003749E2"/>
    <w:rsid w:val="00374CF3"/>
    <w:rsid w:val="0037513D"/>
    <w:rsid w:val="00375336"/>
    <w:rsid w:val="00375782"/>
    <w:rsid w:val="00375970"/>
    <w:rsid w:val="003767E2"/>
    <w:rsid w:val="00376952"/>
    <w:rsid w:val="00376FA5"/>
    <w:rsid w:val="0037756E"/>
    <w:rsid w:val="00377576"/>
    <w:rsid w:val="00380D94"/>
    <w:rsid w:val="00381146"/>
    <w:rsid w:val="003813B0"/>
    <w:rsid w:val="00381A33"/>
    <w:rsid w:val="00381DF0"/>
    <w:rsid w:val="00381F44"/>
    <w:rsid w:val="00382298"/>
    <w:rsid w:val="0038241E"/>
    <w:rsid w:val="00382574"/>
    <w:rsid w:val="00382680"/>
    <w:rsid w:val="00382866"/>
    <w:rsid w:val="00382ED7"/>
    <w:rsid w:val="00382FFC"/>
    <w:rsid w:val="0038305A"/>
    <w:rsid w:val="00383199"/>
    <w:rsid w:val="00383357"/>
    <w:rsid w:val="00383DEA"/>
    <w:rsid w:val="00383F1F"/>
    <w:rsid w:val="00383FAD"/>
    <w:rsid w:val="00384293"/>
    <w:rsid w:val="00384660"/>
    <w:rsid w:val="0038474B"/>
    <w:rsid w:val="00384C26"/>
    <w:rsid w:val="00384F2C"/>
    <w:rsid w:val="00384F9D"/>
    <w:rsid w:val="00385723"/>
    <w:rsid w:val="0038572E"/>
    <w:rsid w:val="00385CDB"/>
    <w:rsid w:val="00385EF6"/>
    <w:rsid w:val="003860ED"/>
    <w:rsid w:val="0038619A"/>
    <w:rsid w:val="00386259"/>
    <w:rsid w:val="00386291"/>
    <w:rsid w:val="003862FB"/>
    <w:rsid w:val="0038631C"/>
    <w:rsid w:val="00386567"/>
    <w:rsid w:val="003869FC"/>
    <w:rsid w:val="0038759D"/>
    <w:rsid w:val="00387AD1"/>
    <w:rsid w:val="00387B70"/>
    <w:rsid w:val="00387ECE"/>
    <w:rsid w:val="003904C3"/>
    <w:rsid w:val="003904DE"/>
    <w:rsid w:val="003907F6"/>
    <w:rsid w:val="00390874"/>
    <w:rsid w:val="00390C15"/>
    <w:rsid w:val="00390EB1"/>
    <w:rsid w:val="00390EEE"/>
    <w:rsid w:val="0039148C"/>
    <w:rsid w:val="003916DC"/>
    <w:rsid w:val="003919CC"/>
    <w:rsid w:val="00391E20"/>
    <w:rsid w:val="00391F42"/>
    <w:rsid w:val="00392629"/>
    <w:rsid w:val="00392781"/>
    <w:rsid w:val="00392DA2"/>
    <w:rsid w:val="00392DCC"/>
    <w:rsid w:val="0039361A"/>
    <w:rsid w:val="00393737"/>
    <w:rsid w:val="00393886"/>
    <w:rsid w:val="00393B59"/>
    <w:rsid w:val="00394217"/>
    <w:rsid w:val="00394310"/>
    <w:rsid w:val="00394319"/>
    <w:rsid w:val="003944E3"/>
    <w:rsid w:val="00394AD7"/>
    <w:rsid w:val="00394C41"/>
    <w:rsid w:val="00394C8E"/>
    <w:rsid w:val="0039564F"/>
    <w:rsid w:val="0039610C"/>
    <w:rsid w:val="0039631B"/>
    <w:rsid w:val="0039639A"/>
    <w:rsid w:val="003964A7"/>
    <w:rsid w:val="00396539"/>
    <w:rsid w:val="00396784"/>
    <w:rsid w:val="003967C5"/>
    <w:rsid w:val="003967DB"/>
    <w:rsid w:val="00396996"/>
    <w:rsid w:val="00396AA8"/>
    <w:rsid w:val="00396B7E"/>
    <w:rsid w:val="00397046"/>
    <w:rsid w:val="003970A5"/>
    <w:rsid w:val="003972D0"/>
    <w:rsid w:val="003975FE"/>
    <w:rsid w:val="0039770E"/>
    <w:rsid w:val="00397E04"/>
    <w:rsid w:val="003A01A8"/>
    <w:rsid w:val="003A0DE7"/>
    <w:rsid w:val="003A12D9"/>
    <w:rsid w:val="003A1A67"/>
    <w:rsid w:val="003A1DD7"/>
    <w:rsid w:val="003A20F4"/>
    <w:rsid w:val="003A223C"/>
    <w:rsid w:val="003A30E7"/>
    <w:rsid w:val="003A3ECD"/>
    <w:rsid w:val="003A52FE"/>
    <w:rsid w:val="003A57AC"/>
    <w:rsid w:val="003A5849"/>
    <w:rsid w:val="003A5D85"/>
    <w:rsid w:val="003A5DFE"/>
    <w:rsid w:val="003A6133"/>
    <w:rsid w:val="003A6853"/>
    <w:rsid w:val="003A6990"/>
    <w:rsid w:val="003A6A10"/>
    <w:rsid w:val="003A7016"/>
    <w:rsid w:val="003A7323"/>
    <w:rsid w:val="003A7B3E"/>
    <w:rsid w:val="003A7E0A"/>
    <w:rsid w:val="003B0701"/>
    <w:rsid w:val="003B12E7"/>
    <w:rsid w:val="003B1332"/>
    <w:rsid w:val="003B1A44"/>
    <w:rsid w:val="003B1F02"/>
    <w:rsid w:val="003B2168"/>
    <w:rsid w:val="003B218D"/>
    <w:rsid w:val="003B30BF"/>
    <w:rsid w:val="003B31BE"/>
    <w:rsid w:val="003B38BD"/>
    <w:rsid w:val="003B3A88"/>
    <w:rsid w:val="003B4D3A"/>
    <w:rsid w:val="003B5085"/>
    <w:rsid w:val="003B55B9"/>
    <w:rsid w:val="003B5A8B"/>
    <w:rsid w:val="003B5A9B"/>
    <w:rsid w:val="003B6084"/>
    <w:rsid w:val="003B694D"/>
    <w:rsid w:val="003B6ADD"/>
    <w:rsid w:val="003B6D0C"/>
    <w:rsid w:val="003B6DE6"/>
    <w:rsid w:val="003B71E1"/>
    <w:rsid w:val="003B7641"/>
    <w:rsid w:val="003B7BCE"/>
    <w:rsid w:val="003B7C20"/>
    <w:rsid w:val="003C03FB"/>
    <w:rsid w:val="003C0B36"/>
    <w:rsid w:val="003C1287"/>
    <w:rsid w:val="003C15CA"/>
    <w:rsid w:val="003C1F66"/>
    <w:rsid w:val="003C1F82"/>
    <w:rsid w:val="003C23D2"/>
    <w:rsid w:val="003C26BA"/>
    <w:rsid w:val="003C383C"/>
    <w:rsid w:val="003C3D35"/>
    <w:rsid w:val="003C4204"/>
    <w:rsid w:val="003C4329"/>
    <w:rsid w:val="003C455A"/>
    <w:rsid w:val="003C4729"/>
    <w:rsid w:val="003C4D15"/>
    <w:rsid w:val="003C4FAC"/>
    <w:rsid w:val="003C5245"/>
    <w:rsid w:val="003C52B0"/>
    <w:rsid w:val="003C55A9"/>
    <w:rsid w:val="003C56C3"/>
    <w:rsid w:val="003C5705"/>
    <w:rsid w:val="003C58CD"/>
    <w:rsid w:val="003C6157"/>
    <w:rsid w:val="003C61C8"/>
    <w:rsid w:val="003C63E1"/>
    <w:rsid w:val="003C687F"/>
    <w:rsid w:val="003C7070"/>
    <w:rsid w:val="003C70A3"/>
    <w:rsid w:val="003C7624"/>
    <w:rsid w:val="003C7D6E"/>
    <w:rsid w:val="003C7E45"/>
    <w:rsid w:val="003C7EBF"/>
    <w:rsid w:val="003D004C"/>
    <w:rsid w:val="003D0582"/>
    <w:rsid w:val="003D08CB"/>
    <w:rsid w:val="003D0B1E"/>
    <w:rsid w:val="003D0E1C"/>
    <w:rsid w:val="003D1179"/>
    <w:rsid w:val="003D1423"/>
    <w:rsid w:val="003D1509"/>
    <w:rsid w:val="003D150C"/>
    <w:rsid w:val="003D15B8"/>
    <w:rsid w:val="003D1A5E"/>
    <w:rsid w:val="003D1E91"/>
    <w:rsid w:val="003D2088"/>
    <w:rsid w:val="003D24E2"/>
    <w:rsid w:val="003D28FC"/>
    <w:rsid w:val="003D29B1"/>
    <w:rsid w:val="003D2B4F"/>
    <w:rsid w:val="003D2D97"/>
    <w:rsid w:val="003D3000"/>
    <w:rsid w:val="003D30DC"/>
    <w:rsid w:val="003D324C"/>
    <w:rsid w:val="003D3267"/>
    <w:rsid w:val="003D3477"/>
    <w:rsid w:val="003D34BB"/>
    <w:rsid w:val="003D42DB"/>
    <w:rsid w:val="003D4406"/>
    <w:rsid w:val="003D4643"/>
    <w:rsid w:val="003D4DFD"/>
    <w:rsid w:val="003D5BFC"/>
    <w:rsid w:val="003D5CDA"/>
    <w:rsid w:val="003D68B2"/>
    <w:rsid w:val="003D6923"/>
    <w:rsid w:val="003D75A0"/>
    <w:rsid w:val="003D77CE"/>
    <w:rsid w:val="003E03E2"/>
    <w:rsid w:val="003E0451"/>
    <w:rsid w:val="003E05FA"/>
    <w:rsid w:val="003E06F5"/>
    <w:rsid w:val="003E0796"/>
    <w:rsid w:val="003E0F43"/>
    <w:rsid w:val="003E12FC"/>
    <w:rsid w:val="003E1705"/>
    <w:rsid w:val="003E1E7E"/>
    <w:rsid w:val="003E2078"/>
    <w:rsid w:val="003E2FAA"/>
    <w:rsid w:val="003E3035"/>
    <w:rsid w:val="003E3237"/>
    <w:rsid w:val="003E3570"/>
    <w:rsid w:val="003E3905"/>
    <w:rsid w:val="003E3DD5"/>
    <w:rsid w:val="003E410A"/>
    <w:rsid w:val="003E44D9"/>
    <w:rsid w:val="003E4859"/>
    <w:rsid w:val="003E4B31"/>
    <w:rsid w:val="003E4FBF"/>
    <w:rsid w:val="003E5839"/>
    <w:rsid w:val="003E603F"/>
    <w:rsid w:val="003E636A"/>
    <w:rsid w:val="003E6666"/>
    <w:rsid w:val="003E666D"/>
    <w:rsid w:val="003E73AE"/>
    <w:rsid w:val="003E73ED"/>
    <w:rsid w:val="003E751A"/>
    <w:rsid w:val="003F01B6"/>
    <w:rsid w:val="003F01BB"/>
    <w:rsid w:val="003F08C9"/>
    <w:rsid w:val="003F119E"/>
    <w:rsid w:val="003F1801"/>
    <w:rsid w:val="003F1A5F"/>
    <w:rsid w:val="003F208B"/>
    <w:rsid w:val="003F2503"/>
    <w:rsid w:val="003F2F19"/>
    <w:rsid w:val="003F3422"/>
    <w:rsid w:val="003F3E66"/>
    <w:rsid w:val="003F3F4E"/>
    <w:rsid w:val="003F4050"/>
    <w:rsid w:val="003F4378"/>
    <w:rsid w:val="003F449F"/>
    <w:rsid w:val="003F5256"/>
    <w:rsid w:val="003F53B5"/>
    <w:rsid w:val="003F5D8A"/>
    <w:rsid w:val="003F5EE9"/>
    <w:rsid w:val="003F5FC0"/>
    <w:rsid w:val="003F6599"/>
    <w:rsid w:val="003F66D8"/>
    <w:rsid w:val="003F6A73"/>
    <w:rsid w:val="003F7753"/>
    <w:rsid w:val="003F79B3"/>
    <w:rsid w:val="003F79FE"/>
    <w:rsid w:val="003F7A6D"/>
    <w:rsid w:val="0040006F"/>
    <w:rsid w:val="004002FE"/>
    <w:rsid w:val="00400434"/>
    <w:rsid w:val="0040069C"/>
    <w:rsid w:val="00401059"/>
    <w:rsid w:val="004012FA"/>
    <w:rsid w:val="00401663"/>
    <w:rsid w:val="004018A4"/>
    <w:rsid w:val="00401CC2"/>
    <w:rsid w:val="004035AF"/>
    <w:rsid w:val="0040368A"/>
    <w:rsid w:val="00403731"/>
    <w:rsid w:val="00403D3A"/>
    <w:rsid w:val="00404B60"/>
    <w:rsid w:val="00405821"/>
    <w:rsid w:val="00405A42"/>
    <w:rsid w:val="00405A95"/>
    <w:rsid w:val="00405F75"/>
    <w:rsid w:val="0040611B"/>
    <w:rsid w:val="004069D5"/>
    <w:rsid w:val="00406D00"/>
    <w:rsid w:val="00406E3F"/>
    <w:rsid w:val="00407BED"/>
    <w:rsid w:val="00410049"/>
    <w:rsid w:val="004103C8"/>
    <w:rsid w:val="00410ACB"/>
    <w:rsid w:val="00410BF2"/>
    <w:rsid w:val="00410CD5"/>
    <w:rsid w:val="00410F4B"/>
    <w:rsid w:val="00411406"/>
    <w:rsid w:val="00411472"/>
    <w:rsid w:val="004114EC"/>
    <w:rsid w:val="004115CA"/>
    <w:rsid w:val="00411875"/>
    <w:rsid w:val="0041235B"/>
    <w:rsid w:val="00412B9A"/>
    <w:rsid w:val="004130A8"/>
    <w:rsid w:val="00413342"/>
    <w:rsid w:val="00413761"/>
    <w:rsid w:val="00414127"/>
    <w:rsid w:val="0041640B"/>
    <w:rsid w:val="00416A17"/>
    <w:rsid w:val="00416D03"/>
    <w:rsid w:val="00416DEB"/>
    <w:rsid w:val="00417611"/>
    <w:rsid w:val="00417AF5"/>
    <w:rsid w:val="00417DF5"/>
    <w:rsid w:val="00417ED3"/>
    <w:rsid w:val="004204B1"/>
    <w:rsid w:val="00420570"/>
    <w:rsid w:val="00420642"/>
    <w:rsid w:val="00421619"/>
    <w:rsid w:val="00421808"/>
    <w:rsid w:val="004219AB"/>
    <w:rsid w:val="00421ED5"/>
    <w:rsid w:val="00422296"/>
    <w:rsid w:val="00422457"/>
    <w:rsid w:val="00422E23"/>
    <w:rsid w:val="00423B13"/>
    <w:rsid w:val="004245E4"/>
    <w:rsid w:val="00424625"/>
    <w:rsid w:val="0042481B"/>
    <w:rsid w:val="00424969"/>
    <w:rsid w:val="00424B12"/>
    <w:rsid w:val="00424CA2"/>
    <w:rsid w:val="00424EED"/>
    <w:rsid w:val="00425E0D"/>
    <w:rsid w:val="00426012"/>
    <w:rsid w:val="0042679C"/>
    <w:rsid w:val="004267EB"/>
    <w:rsid w:val="00426A52"/>
    <w:rsid w:val="00426DE9"/>
    <w:rsid w:val="00426FC7"/>
    <w:rsid w:val="0042711B"/>
    <w:rsid w:val="004271DE"/>
    <w:rsid w:val="00427648"/>
    <w:rsid w:val="00427AE3"/>
    <w:rsid w:val="00427B22"/>
    <w:rsid w:val="00430304"/>
    <w:rsid w:val="00430C3F"/>
    <w:rsid w:val="00431684"/>
    <w:rsid w:val="00431743"/>
    <w:rsid w:val="0043180D"/>
    <w:rsid w:val="00431AC1"/>
    <w:rsid w:val="00431CB9"/>
    <w:rsid w:val="00432010"/>
    <w:rsid w:val="00432299"/>
    <w:rsid w:val="00432571"/>
    <w:rsid w:val="00432B3B"/>
    <w:rsid w:val="004336E2"/>
    <w:rsid w:val="00433AB1"/>
    <w:rsid w:val="00433C24"/>
    <w:rsid w:val="004346DB"/>
    <w:rsid w:val="0043474E"/>
    <w:rsid w:val="00434CC9"/>
    <w:rsid w:val="00434D52"/>
    <w:rsid w:val="004356F3"/>
    <w:rsid w:val="00435E44"/>
    <w:rsid w:val="004360DF"/>
    <w:rsid w:val="00436958"/>
    <w:rsid w:val="004369C3"/>
    <w:rsid w:val="00436CAF"/>
    <w:rsid w:val="004377B0"/>
    <w:rsid w:val="00440E70"/>
    <w:rsid w:val="00440E79"/>
    <w:rsid w:val="00441B98"/>
    <w:rsid w:val="00441C8D"/>
    <w:rsid w:val="00441EAB"/>
    <w:rsid w:val="004426CD"/>
    <w:rsid w:val="0044287A"/>
    <w:rsid w:val="0044305F"/>
    <w:rsid w:val="00443A52"/>
    <w:rsid w:val="00443A82"/>
    <w:rsid w:val="00443B14"/>
    <w:rsid w:val="00443EEB"/>
    <w:rsid w:val="00444497"/>
    <w:rsid w:val="00444DC7"/>
    <w:rsid w:val="00444ED6"/>
    <w:rsid w:val="004458A0"/>
    <w:rsid w:val="00445E45"/>
    <w:rsid w:val="0044616D"/>
    <w:rsid w:val="0044660A"/>
    <w:rsid w:val="0044691F"/>
    <w:rsid w:val="00446A70"/>
    <w:rsid w:val="00446D69"/>
    <w:rsid w:val="004471E9"/>
    <w:rsid w:val="004500C9"/>
    <w:rsid w:val="00450EB8"/>
    <w:rsid w:val="00451105"/>
    <w:rsid w:val="0045156F"/>
    <w:rsid w:val="004525F8"/>
    <w:rsid w:val="00452D18"/>
    <w:rsid w:val="00452FEC"/>
    <w:rsid w:val="00453107"/>
    <w:rsid w:val="0045387E"/>
    <w:rsid w:val="00454355"/>
    <w:rsid w:val="0045444F"/>
    <w:rsid w:val="004544E0"/>
    <w:rsid w:val="00454786"/>
    <w:rsid w:val="00455472"/>
    <w:rsid w:val="00455B63"/>
    <w:rsid w:val="00455D40"/>
    <w:rsid w:val="00455D41"/>
    <w:rsid w:val="00456636"/>
    <w:rsid w:val="00456D93"/>
    <w:rsid w:val="00457696"/>
    <w:rsid w:val="00457A5C"/>
    <w:rsid w:val="004602ED"/>
    <w:rsid w:val="00460C35"/>
    <w:rsid w:val="00460EAF"/>
    <w:rsid w:val="004612AB"/>
    <w:rsid w:val="004613A0"/>
    <w:rsid w:val="004613FC"/>
    <w:rsid w:val="00461424"/>
    <w:rsid w:val="004614F1"/>
    <w:rsid w:val="00461995"/>
    <w:rsid w:val="00461B41"/>
    <w:rsid w:val="00461D17"/>
    <w:rsid w:val="00462262"/>
    <w:rsid w:val="00462671"/>
    <w:rsid w:val="004628EC"/>
    <w:rsid w:val="00463034"/>
    <w:rsid w:val="00463265"/>
    <w:rsid w:val="0046399A"/>
    <w:rsid w:val="00463AC8"/>
    <w:rsid w:val="004644B3"/>
    <w:rsid w:val="0046487F"/>
    <w:rsid w:val="00464D48"/>
    <w:rsid w:val="0046705D"/>
    <w:rsid w:val="00467480"/>
    <w:rsid w:val="004679EB"/>
    <w:rsid w:val="00467A3C"/>
    <w:rsid w:val="00467D40"/>
    <w:rsid w:val="00467F2F"/>
    <w:rsid w:val="00467F89"/>
    <w:rsid w:val="00470285"/>
    <w:rsid w:val="0047062D"/>
    <w:rsid w:val="0047088B"/>
    <w:rsid w:val="00470A88"/>
    <w:rsid w:val="00470B48"/>
    <w:rsid w:val="00470EDC"/>
    <w:rsid w:val="0047112E"/>
    <w:rsid w:val="00471243"/>
    <w:rsid w:val="0047131F"/>
    <w:rsid w:val="00471ADB"/>
    <w:rsid w:val="00471B84"/>
    <w:rsid w:val="004722B5"/>
    <w:rsid w:val="00472627"/>
    <w:rsid w:val="004726AA"/>
    <w:rsid w:val="004729DE"/>
    <w:rsid w:val="00473382"/>
    <w:rsid w:val="0047339A"/>
    <w:rsid w:val="004734A2"/>
    <w:rsid w:val="0047482B"/>
    <w:rsid w:val="00474C34"/>
    <w:rsid w:val="00474DAA"/>
    <w:rsid w:val="00474E0B"/>
    <w:rsid w:val="00474E74"/>
    <w:rsid w:val="004755AA"/>
    <w:rsid w:val="00476480"/>
    <w:rsid w:val="0047660F"/>
    <w:rsid w:val="00476840"/>
    <w:rsid w:val="00477020"/>
    <w:rsid w:val="0047721B"/>
    <w:rsid w:val="00477315"/>
    <w:rsid w:val="004774A0"/>
    <w:rsid w:val="00481706"/>
    <w:rsid w:val="00481F20"/>
    <w:rsid w:val="004823B1"/>
    <w:rsid w:val="004828C5"/>
    <w:rsid w:val="00482998"/>
    <w:rsid w:val="00482DFD"/>
    <w:rsid w:val="004837E9"/>
    <w:rsid w:val="00483894"/>
    <w:rsid w:val="00483B71"/>
    <w:rsid w:val="00483CC5"/>
    <w:rsid w:val="00483DDA"/>
    <w:rsid w:val="0048444D"/>
    <w:rsid w:val="00484870"/>
    <w:rsid w:val="00484D91"/>
    <w:rsid w:val="004852B4"/>
    <w:rsid w:val="004854A6"/>
    <w:rsid w:val="00485934"/>
    <w:rsid w:val="00485E09"/>
    <w:rsid w:val="00486BC3"/>
    <w:rsid w:val="00486F97"/>
    <w:rsid w:val="004872C5"/>
    <w:rsid w:val="00487538"/>
    <w:rsid w:val="004875D7"/>
    <w:rsid w:val="004878CF"/>
    <w:rsid w:val="00487FA2"/>
    <w:rsid w:val="0049006D"/>
    <w:rsid w:val="0049023E"/>
    <w:rsid w:val="0049030E"/>
    <w:rsid w:val="0049087D"/>
    <w:rsid w:val="00490884"/>
    <w:rsid w:val="00491808"/>
    <w:rsid w:val="00491A6A"/>
    <w:rsid w:val="00491A7C"/>
    <w:rsid w:val="00491BB6"/>
    <w:rsid w:val="00491DBD"/>
    <w:rsid w:val="0049251D"/>
    <w:rsid w:val="004927B1"/>
    <w:rsid w:val="00492B39"/>
    <w:rsid w:val="00492EF2"/>
    <w:rsid w:val="0049305E"/>
    <w:rsid w:val="004934BE"/>
    <w:rsid w:val="0049368A"/>
    <w:rsid w:val="004936F4"/>
    <w:rsid w:val="00493FBA"/>
    <w:rsid w:val="00494784"/>
    <w:rsid w:val="00494B9A"/>
    <w:rsid w:val="0049537A"/>
    <w:rsid w:val="00495627"/>
    <w:rsid w:val="00495BFC"/>
    <w:rsid w:val="00495DCF"/>
    <w:rsid w:val="00495F0C"/>
    <w:rsid w:val="004960BD"/>
    <w:rsid w:val="004960EF"/>
    <w:rsid w:val="00496D8F"/>
    <w:rsid w:val="00497420"/>
    <w:rsid w:val="00497819"/>
    <w:rsid w:val="00497A27"/>
    <w:rsid w:val="004A0914"/>
    <w:rsid w:val="004A1451"/>
    <w:rsid w:val="004A1950"/>
    <w:rsid w:val="004A1A82"/>
    <w:rsid w:val="004A1DEE"/>
    <w:rsid w:val="004A2CD1"/>
    <w:rsid w:val="004A316E"/>
    <w:rsid w:val="004A3A80"/>
    <w:rsid w:val="004A3BB4"/>
    <w:rsid w:val="004A3C2D"/>
    <w:rsid w:val="004A3D4B"/>
    <w:rsid w:val="004A4084"/>
    <w:rsid w:val="004A4570"/>
    <w:rsid w:val="004A4673"/>
    <w:rsid w:val="004A51A5"/>
    <w:rsid w:val="004A55B8"/>
    <w:rsid w:val="004A6605"/>
    <w:rsid w:val="004A6A22"/>
    <w:rsid w:val="004A6B66"/>
    <w:rsid w:val="004A6E2A"/>
    <w:rsid w:val="004A732C"/>
    <w:rsid w:val="004A788A"/>
    <w:rsid w:val="004A7A35"/>
    <w:rsid w:val="004A7A97"/>
    <w:rsid w:val="004A7CB6"/>
    <w:rsid w:val="004B00FE"/>
    <w:rsid w:val="004B032C"/>
    <w:rsid w:val="004B0449"/>
    <w:rsid w:val="004B0940"/>
    <w:rsid w:val="004B0957"/>
    <w:rsid w:val="004B09C2"/>
    <w:rsid w:val="004B105B"/>
    <w:rsid w:val="004B13BD"/>
    <w:rsid w:val="004B1581"/>
    <w:rsid w:val="004B15DE"/>
    <w:rsid w:val="004B1D10"/>
    <w:rsid w:val="004B25EE"/>
    <w:rsid w:val="004B260A"/>
    <w:rsid w:val="004B300E"/>
    <w:rsid w:val="004B317A"/>
    <w:rsid w:val="004B3D43"/>
    <w:rsid w:val="004B4B7B"/>
    <w:rsid w:val="004B4E08"/>
    <w:rsid w:val="004B561B"/>
    <w:rsid w:val="004B5B64"/>
    <w:rsid w:val="004B5C80"/>
    <w:rsid w:val="004B61DB"/>
    <w:rsid w:val="004B67FF"/>
    <w:rsid w:val="004B68A3"/>
    <w:rsid w:val="004B6DB2"/>
    <w:rsid w:val="004C076D"/>
    <w:rsid w:val="004C08FB"/>
    <w:rsid w:val="004C0C58"/>
    <w:rsid w:val="004C0F78"/>
    <w:rsid w:val="004C1619"/>
    <w:rsid w:val="004C1F37"/>
    <w:rsid w:val="004C2577"/>
    <w:rsid w:val="004C2849"/>
    <w:rsid w:val="004C2DFF"/>
    <w:rsid w:val="004C3593"/>
    <w:rsid w:val="004C3736"/>
    <w:rsid w:val="004C3DC8"/>
    <w:rsid w:val="004C43AE"/>
    <w:rsid w:val="004C4587"/>
    <w:rsid w:val="004C4EBE"/>
    <w:rsid w:val="004C4EC1"/>
    <w:rsid w:val="004C51E2"/>
    <w:rsid w:val="004C5292"/>
    <w:rsid w:val="004C558A"/>
    <w:rsid w:val="004C56A3"/>
    <w:rsid w:val="004C585D"/>
    <w:rsid w:val="004C5CF1"/>
    <w:rsid w:val="004C5D20"/>
    <w:rsid w:val="004C5D35"/>
    <w:rsid w:val="004C5F26"/>
    <w:rsid w:val="004C63A9"/>
    <w:rsid w:val="004C64AF"/>
    <w:rsid w:val="004C64E3"/>
    <w:rsid w:val="004C65C6"/>
    <w:rsid w:val="004C683F"/>
    <w:rsid w:val="004C69A5"/>
    <w:rsid w:val="004C77E0"/>
    <w:rsid w:val="004C78ED"/>
    <w:rsid w:val="004D02E2"/>
    <w:rsid w:val="004D0D5E"/>
    <w:rsid w:val="004D112A"/>
    <w:rsid w:val="004D1B5A"/>
    <w:rsid w:val="004D2452"/>
    <w:rsid w:val="004D2590"/>
    <w:rsid w:val="004D2904"/>
    <w:rsid w:val="004D2B97"/>
    <w:rsid w:val="004D2CC0"/>
    <w:rsid w:val="004D33A5"/>
    <w:rsid w:val="004D35F3"/>
    <w:rsid w:val="004D3E0A"/>
    <w:rsid w:val="004D411A"/>
    <w:rsid w:val="004D439E"/>
    <w:rsid w:val="004D4450"/>
    <w:rsid w:val="004D47CC"/>
    <w:rsid w:val="004D4984"/>
    <w:rsid w:val="004D4B78"/>
    <w:rsid w:val="004D4BEC"/>
    <w:rsid w:val="004D4FF4"/>
    <w:rsid w:val="004D5147"/>
    <w:rsid w:val="004D5624"/>
    <w:rsid w:val="004D5F22"/>
    <w:rsid w:val="004D6308"/>
    <w:rsid w:val="004D66E0"/>
    <w:rsid w:val="004D6A16"/>
    <w:rsid w:val="004D6B66"/>
    <w:rsid w:val="004D734D"/>
    <w:rsid w:val="004D79A8"/>
    <w:rsid w:val="004E02B5"/>
    <w:rsid w:val="004E16E6"/>
    <w:rsid w:val="004E18D5"/>
    <w:rsid w:val="004E1A2B"/>
    <w:rsid w:val="004E1AC4"/>
    <w:rsid w:val="004E1F8A"/>
    <w:rsid w:val="004E25A4"/>
    <w:rsid w:val="004E262E"/>
    <w:rsid w:val="004E2807"/>
    <w:rsid w:val="004E2A2D"/>
    <w:rsid w:val="004E2D83"/>
    <w:rsid w:val="004E2E5A"/>
    <w:rsid w:val="004E3801"/>
    <w:rsid w:val="004E3839"/>
    <w:rsid w:val="004E3FC4"/>
    <w:rsid w:val="004E405D"/>
    <w:rsid w:val="004E4160"/>
    <w:rsid w:val="004E42B0"/>
    <w:rsid w:val="004E4509"/>
    <w:rsid w:val="004E4D36"/>
    <w:rsid w:val="004E4F9A"/>
    <w:rsid w:val="004E531D"/>
    <w:rsid w:val="004E5504"/>
    <w:rsid w:val="004E5529"/>
    <w:rsid w:val="004E55E7"/>
    <w:rsid w:val="004E59FD"/>
    <w:rsid w:val="004E6020"/>
    <w:rsid w:val="004E69E3"/>
    <w:rsid w:val="004E6C44"/>
    <w:rsid w:val="004E7310"/>
    <w:rsid w:val="004E7355"/>
    <w:rsid w:val="004E75C6"/>
    <w:rsid w:val="004E7888"/>
    <w:rsid w:val="004E7D62"/>
    <w:rsid w:val="004F0756"/>
    <w:rsid w:val="004F0791"/>
    <w:rsid w:val="004F093B"/>
    <w:rsid w:val="004F0D02"/>
    <w:rsid w:val="004F0F85"/>
    <w:rsid w:val="004F1056"/>
    <w:rsid w:val="004F1139"/>
    <w:rsid w:val="004F152A"/>
    <w:rsid w:val="004F16C5"/>
    <w:rsid w:val="004F17A9"/>
    <w:rsid w:val="004F222F"/>
    <w:rsid w:val="004F227A"/>
    <w:rsid w:val="004F253E"/>
    <w:rsid w:val="004F25A3"/>
    <w:rsid w:val="004F26C5"/>
    <w:rsid w:val="004F2A18"/>
    <w:rsid w:val="004F3209"/>
    <w:rsid w:val="004F402A"/>
    <w:rsid w:val="004F45B2"/>
    <w:rsid w:val="004F4630"/>
    <w:rsid w:val="004F478F"/>
    <w:rsid w:val="004F4A3B"/>
    <w:rsid w:val="004F4CBC"/>
    <w:rsid w:val="004F4D1D"/>
    <w:rsid w:val="004F4F9B"/>
    <w:rsid w:val="004F5A38"/>
    <w:rsid w:val="004F5AED"/>
    <w:rsid w:val="004F5BCC"/>
    <w:rsid w:val="004F5E99"/>
    <w:rsid w:val="004F616F"/>
    <w:rsid w:val="004F6486"/>
    <w:rsid w:val="004F6774"/>
    <w:rsid w:val="004F7048"/>
    <w:rsid w:val="004F7C3B"/>
    <w:rsid w:val="004F7FB6"/>
    <w:rsid w:val="004F7FC3"/>
    <w:rsid w:val="0050001E"/>
    <w:rsid w:val="00500309"/>
    <w:rsid w:val="005008B9"/>
    <w:rsid w:val="00500C32"/>
    <w:rsid w:val="00500FDE"/>
    <w:rsid w:val="00501063"/>
    <w:rsid w:val="00501AE4"/>
    <w:rsid w:val="00501AE8"/>
    <w:rsid w:val="00501F3D"/>
    <w:rsid w:val="00502755"/>
    <w:rsid w:val="0050287D"/>
    <w:rsid w:val="00502AD1"/>
    <w:rsid w:val="00502E81"/>
    <w:rsid w:val="0050311A"/>
    <w:rsid w:val="00503A87"/>
    <w:rsid w:val="00505143"/>
    <w:rsid w:val="005054C5"/>
    <w:rsid w:val="00505DB2"/>
    <w:rsid w:val="00505DFB"/>
    <w:rsid w:val="00506048"/>
    <w:rsid w:val="005069D4"/>
    <w:rsid w:val="00507830"/>
    <w:rsid w:val="0050798C"/>
    <w:rsid w:val="005103AD"/>
    <w:rsid w:val="0051092B"/>
    <w:rsid w:val="005109CB"/>
    <w:rsid w:val="0051191F"/>
    <w:rsid w:val="00511B62"/>
    <w:rsid w:val="00511C50"/>
    <w:rsid w:val="00512102"/>
    <w:rsid w:val="00512871"/>
    <w:rsid w:val="00512AF7"/>
    <w:rsid w:val="00513359"/>
    <w:rsid w:val="00513406"/>
    <w:rsid w:val="005135EA"/>
    <w:rsid w:val="0051405A"/>
    <w:rsid w:val="00514FFB"/>
    <w:rsid w:val="0051500A"/>
    <w:rsid w:val="005151DF"/>
    <w:rsid w:val="0051534B"/>
    <w:rsid w:val="0051589D"/>
    <w:rsid w:val="00515996"/>
    <w:rsid w:val="00515FFE"/>
    <w:rsid w:val="00516230"/>
    <w:rsid w:val="00516401"/>
    <w:rsid w:val="00516C9D"/>
    <w:rsid w:val="00516D7D"/>
    <w:rsid w:val="00516E58"/>
    <w:rsid w:val="00517C94"/>
    <w:rsid w:val="00517E59"/>
    <w:rsid w:val="00517EBE"/>
    <w:rsid w:val="005206E2"/>
    <w:rsid w:val="005207B1"/>
    <w:rsid w:val="00520A26"/>
    <w:rsid w:val="00520ABB"/>
    <w:rsid w:val="00520C5A"/>
    <w:rsid w:val="00520CA4"/>
    <w:rsid w:val="005210F8"/>
    <w:rsid w:val="005211A1"/>
    <w:rsid w:val="0052122A"/>
    <w:rsid w:val="0052127E"/>
    <w:rsid w:val="0052141F"/>
    <w:rsid w:val="00521690"/>
    <w:rsid w:val="00521B10"/>
    <w:rsid w:val="005224B4"/>
    <w:rsid w:val="005227A3"/>
    <w:rsid w:val="00522C3C"/>
    <w:rsid w:val="005234C6"/>
    <w:rsid w:val="0052351E"/>
    <w:rsid w:val="005235BB"/>
    <w:rsid w:val="0052437E"/>
    <w:rsid w:val="005243E1"/>
    <w:rsid w:val="005245DE"/>
    <w:rsid w:val="0052486F"/>
    <w:rsid w:val="00525A6D"/>
    <w:rsid w:val="00525BC9"/>
    <w:rsid w:val="00525D0E"/>
    <w:rsid w:val="00525D65"/>
    <w:rsid w:val="00525E16"/>
    <w:rsid w:val="0052645F"/>
    <w:rsid w:val="00526668"/>
    <w:rsid w:val="00526682"/>
    <w:rsid w:val="00526C34"/>
    <w:rsid w:val="00527095"/>
    <w:rsid w:val="00527801"/>
    <w:rsid w:val="00527896"/>
    <w:rsid w:val="00527D48"/>
    <w:rsid w:val="00527E64"/>
    <w:rsid w:val="00530051"/>
    <w:rsid w:val="00530061"/>
    <w:rsid w:val="0053090D"/>
    <w:rsid w:val="00531344"/>
    <w:rsid w:val="00531370"/>
    <w:rsid w:val="00531D5C"/>
    <w:rsid w:val="00531DEF"/>
    <w:rsid w:val="005320CB"/>
    <w:rsid w:val="00532194"/>
    <w:rsid w:val="00532CA1"/>
    <w:rsid w:val="00533161"/>
    <w:rsid w:val="00533E74"/>
    <w:rsid w:val="005348F6"/>
    <w:rsid w:val="00534F43"/>
    <w:rsid w:val="00536199"/>
    <w:rsid w:val="00536329"/>
    <w:rsid w:val="00536EBB"/>
    <w:rsid w:val="005374FB"/>
    <w:rsid w:val="0053762C"/>
    <w:rsid w:val="0054046E"/>
    <w:rsid w:val="00540852"/>
    <w:rsid w:val="00540B8E"/>
    <w:rsid w:val="00540E01"/>
    <w:rsid w:val="005413B0"/>
    <w:rsid w:val="005416D4"/>
    <w:rsid w:val="00541C1F"/>
    <w:rsid w:val="00541FD1"/>
    <w:rsid w:val="0054221B"/>
    <w:rsid w:val="00542A56"/>
    <w:rsid w:val="00542EED"/>
    <w:rsid w:val="005430ED"/>
    <w:rsid w:val="005431B7"/>
    <w:rsid w:val="0054370D"/>
    <w:rsid w:val="005438BC"/>
    <w:rsid w:val="00543B0B"/>
    <w:rsid w:val="00543D3F"/>
    <w:rsid w:val="005449A8"/>
    <w:rsid w:val="00545051"/>
    <w:rsid w:val="00545CCE"/>
    <w:rsid w:val="00546459"/>
    <w:rsid w:val="00546832"/>
    <w:rsid w:val="00546F0F"/>
    <w:rsid w:val="00547025"/>
    <w:rsid w:val="005471F9"/>
    <w:rsid w:val="00547448"/>
    <w:rsid w:val="00547474"/>
    <w:rsid w:val="00547E40"/>
    <w:rsid w:val="005506E7"/>
    <w:rsid w:val="00550A86"/>
    <w:rsid w:val="00553510"/>
    <w:rsid w:val="005535E2"/>
    <w:rsid w:val="00553AC3"/>
    <w:rsid w:val="00553D34"/>
    <w:rsid w:val="00553E61"/>
    <w:rsid w:val="005541A9"/>
    <w:rsid w:val="0055457D"/>
    <w:rsid w:val="0055476B"/>
    <w:rsid w:val="00554B89"/>
    <w:rsid w:val="005556B8"/>
    <w:rsid w:val="005556D4"/>
    <w:rsid w:val="00555AB1"/>
    <w:rsid w:val="00555DD2"/>
    <w:rsid w:val="00555EFC"/>
    <w:rsid w:val="00555FE6"/>
    <w:rsid w:val="00556058"/>
    <w:rsid w:val="00556100"/>
    <w:rsid w:val="00556344"/>
    <w:rsid w:val="00556B99"/>
    <w:rsid w:val="00556F17"/>
    <w:rsid w:val="005572E2"/>
    <w:rsid w:val="00557341"/>
    <w:rsid w:val="00557867"/>
    <w:rsid w:val="00557DB7"/>
    <w:rsid w:val="005601C0"/>
    <w:rsid w:val="00560246"/>
    <w:rsid w:val="005604C1"/>
    <w:rsid w:val="00560E0C"/>
    <w:rsid w:val="0056113E"/>
    <w:rsid w:val="00561849"/>
    <w:rsid w:val="005619CA"/>
    <w:rsid w:val="00561AE2"/>
    <w:rsid w:val="00561DCD"/>
    <w:rsid w:val="00562122"/>
    <w:rsid w:val="005627CE"/>
    <w:rsid w:val="00562EE7"/>
    <w:rsid w:val="005631EC"/>
    <w:rsid w:val="005638FA"/>
    <w:rsid w:val="005641B0"/>
    <w:rsid w:val="00564273"/>
    <w:rsid w:val="00564274"/>
    <w:rsid w:val="0056442A"/>
    <w:rsid w:val="0056443C"/>
    <w:rsid w:val="005649AF"/>
    <w:rsid w:val="00565518"/>
    <w:rsid w:val="0056567C"/>
    <w:rsid w:val="0056582D"/>
    <w:rsid w:val="005659D5"/>
    <w:rsid w:val="00565BA7"/>
    <w:rsid w:val="00566031"/>
    <w:rsid w:val="005660E0"/>
    <w:rsid w:val="00566294"/>
    <w:rsid w:val="0056662D"/>
    <w:rsid w:val="00566DBE"/>
    <w:rsid w:val="00570313"/>
    <w:rsid w:val="00570358"/>
    <w:rsid w:val="0057056D"/>
    <w:rsid w:val="005706E0"/>
    <w:rsid w:val="00571574"/>
    <w:rsid w:val="00571767"/>
    <w:rsid w:val="0057189A"/>
    <w:rsid w:val="00571A08"/>
    <w:rsid w:val="005720DE"/>
    <w:rsid w:val="00572A89"/>
    <w:rsid w:val="00572D94"/>
    <w:rsid w:val="00572DE5"/>
    <w:rsid w:val="005734AE"/>
    <w:rsid w:val="005735D3"/>
    <w:rsid w:val="00573A66"/>
    <w:rsid w:val="00573BB1"/>
    <w:rsid w:val="00573DFA"/>
    <w:rsid w:val="0057413E"/>
    <w:rsid w:val="00574157"/>
    <w:rsid w:val="00574679"/>
    <w:rsid w:val="00574A4C"/>
    <w:rsid w:val="00574F41"/>
    <w:rsid w:val="005755C8"/>
    <w:rsid w:val="005757F6"/>
    <w:rsid w:val="00575809"/>
    <w:rsid w:val="00575A16"/>
    <w:rsid w:val="00576014"/>
    <w:rsid w:val="00576084"/>
    <w:rsid w:val="005765B9"/>
    <w:rsid w:val="005769AA"/>
    <w:rsid w:val="00576DBF"/>
    <w:rsid w:val="00576E80"/>
    <w:rsid w:val="00577091"/>
    <w:rsid w:val="00577538"/>
    <w:rsid w:val="0057777C"/>
    <w:rsid w:val="00577FE8"/>
    <w:rsid w:val="00580F46"/>
    <w:rsid w:val="005814FD"/>
    <w:rsid w:val="0058158C"/>
    <w:rsid w:val="005818DE"/>
    <w:rsid w:val="00581F53"/>
    <w:rsid w:val="005820FF"/>
    <w:rsid w:val="00582A48"/>
    <w:rsid w:val="00582CD0"/>
    <w:rsid w:val="00582EDD"/>
    <w:rsid w:val="005830EB"/>
    <w:rsid w:val="005835E4"/>
    <w:rsid w:val="00583818"/>
    <w:rsid w:val="00584393"/>
    <w:rsid w:val="0058440E"/>
    <w:rsid w:val="00584E4A"/>
    <w:rsid w:val="00584EF8"/>
    <w:rsid w:val="005857A8"/>
    <w:rsid w:val="00585FF9"/>
    <w:rsid w:val="00586185"/>
    <w:rsid w:val="00586AA3"/>
    <w:rsid w:val="00586EC0"/>
    <w:rsid w:val="005872BA"/>
    <w:rsid w:val="0058758B"/>
    <w:rsid w:val="00587F56"/>
    <w:rsid w:val="005903D2"/>
    <w:rsid w:val="005906C8"/>
    <w:rsid w:val="005907FE"/>
    <w:rsid w:val="00591287"/>
    <w:rsid w:val="0059142C"/>
    <w:rsid w:val="00591D40"/>
    <w:rsid w:val="00591EA0"/>
    <w:rsid w:val="0059200E"/>
    <w:rsid w:val="005920AE"/>
    <w:rsid w:val="005920FC"/>
    <w:rsid w:val="00592390"/>
    <w:rsid w:val="00592718"/>
    <w:rsid w:val="00592FB3"/>
    <w:rsid w:val="00593645"/>
    <w:rsid w:val="005936F7"/>
    <w:rsid w:val="00593E23"/>
    <w:rsid w:val="00593FB1"/>
    <w:rsid w:val="00594869"/>
    <w:rsid w:val="0059531C"/>
    <w:rsid w:val="00595FE3"/>
    <w:rsid w:val="00596312"/>
    <w:rsid w:val="00596DD4"/>
    <w:rsid w:val="00597116"/>
    <w:rsid w:val="00597737"/>
    <w:rsid w:val="00597748"/>
    <w:rsid w:val="00597EA9"/>
    <w:rsid w:val="005A01FA"/>
    <w:rsid w:val="005A0C08"/>
    <w:rsid w:val="005A0CCE"/>
    <w:rsid w:val="005A19F5"/>
    <w:rsid w:val="005A1DCB"/>
    <w:rsid w:val="005A279E"/>
    <w:rsid w:val="005A27EB"/>
    <w:rsid w:val="005A2EF6"/>
    <w:rsid w:val="005A326A"/>
    <w:rsid w:val="005A336D"/>
    <w:rsid w:val="005A3A08"/>
    <w:rsid w:val="005A47D9"/>
    <w:rsid w:val="005A4803"/>
    <w:rsid w:val="005A4885"/>
    <w:rsid w:val="005A48A2"/>
    <w:rsid w:val="005A4B72"/>
    <w:rsid w:val="005A5046"/>
    <w:rsid w:val="005A53D3"/>
    <w:rsid w:val="005A5442"/>
    <w:rsid w:val="005A5477"/>
    <w:rsid w:val="005A56E2"/>
    <w:rsid w:val="005A584B"/>
    <w:rsid w:val="005A585B"/>
    <w:rsid w:val="005A5A71"/>
    <w:rsid w:val="005A5B22"/>
    <w:rsid w:val="005A605D"/>
    <w:rsid w:val="005A640F"/>
    <w:rsid w:val="005A64C0"/>
    <w:rsid w:val="005A6518"/>
    <w:rsid w:val="005A6849"/>
    <w:rsid w:val="005A68B7"/>
    <w:rsid w:val="005A698B"/>
    <w:rsid w:val="005A6AAA"/>
    <w:rsid w:val="005A6C76"/>
    <w:rsid w:val="005A73B9"/>
    <w:rsid w:val="005A7F00"/>
    <w:rsid w:val="005B0033"/>
    <w:rsid w:val="005B09AD"/>
    <w:rsid w:val="005B0A27"/>
    <w:rsid w:val="005B149F"/>
    <w:rsid w:val="005B17A3"/>
    <w:rsid w:val="005B187D"/>
    <w:rsid w:val="005B1B19"/>
    <w:rsid w:val="005B215C"/>
    <w:rsid w:val="005B222C"/>
    <w:rsid w:val="005B2A9F"/>
    <w:rsid w:val="005B2D6E"/>
    <w:rsid w:val="005B309A"/>
    <w:rsid w:val="005B321A"/>
    <w:rsid w:val="005B32DD"/>
    <w:rsid w:val="005B3406"/>
    <w:rsid w:val="005B37BB"/>
    <w:rsid w:val="005B3A6A"/>
    <w:rsid w:val="005B3D3C"/>
    <w:rsid w:val="005B3E5C"/>
    <w:rsid w:val="005B3FC0"/>
    <w:rsid w:val="005B4264"/>
    <w:rsid w:val="005B439E"/>
    <w:rsid w:val="005B47C2"/>
    <w:rsid w:val="005B49AE"/>
    <w:rsid w:val="005B4E7D"/>
    <w:rsid w:val="005B5258"/>
    <w:rsid w:val="005B5261"/>
    <w:rsid w:val="005B56AC"/>
    <w:rsid w:val="005B61A8"/>
    <w:rsid w:val="005B655B"/>
    <w:rsid w:val="005B6650"/>
    <w:rsid w:val="005B6804"/>
    <w:rsid w:val="005B6831"/>
    <w:rsid w:val="005B6BD6"/>
    <w:rsid w:val="005B6D68"/>
    <w:rsid w:val="005B6F21"/>
    <w:rsid w:val="005B706B"/>
    <w:rsid w:val="005B7225"/>
    <w:rsid w:val="005B7234"/>
    <w:rsid w:val="005B76E0"/>
    <w:rsid w:val="005C05D4"/>
    <w:rsid w:val="005C0ACA"/>
    <w:rsid w:val="005C0B4D"/>
    <w:rsid w:val="005C0BD1"/>
    <w:rsid w:val="005C192C"/>
    <w:rsid w:val="005C1A6B"/>
    <w:rsid w:val="005C1C65"/>
    <w:rsid w:val="005C1EF3"/>
    <w:rsid w:val="005C1F06"/>
    <w:rsid w:val="005C1FCA"/>
    <w:rsid w:val="005C2732"/>
    <w:rsid w:val="005C29F0"/>
    <w:rsid w:val="005C2DA1"/>
    <w:rsid w:val="005C320F"/>
    <w:rsid w:val="005C3C69"/>
    <w:rsid w:val="005C4324"/>
    <w:rsid w:val="005C5066"/>
    <w:rsid w:val="005C51E5"/>
    <w:rsid w:val="005C52ED"/>
    <w:rsid w:val="005C5AA4"/>
    <w:rsid w:val="005C6027"/>
    <w:rsid w:val="005C6899"/>
    <w:rsid w:val="005C68AE"/>
    <w:rsid w:val="005C6E02"/>
    <w:rsid w:val="005C6EB5"/>
    <w:rsid w:val="005C7094"/>
    <w:rsid w:val="005C72F0"/>
    <w:rsid w:val="005C79A1"/>
    <w:rsid w:val="005C7AF6"/>
    <w:rsid w:val="005C7D6D"/>
    <w:rsid w:val="005C7F00"/>
    <w:rsid w:val="005D07F2"/>
    <w:rsid w:val="005D0B3B"/>
    <w:rsid w:val="005D0C01"/>
    <w:rsid w:val="005D0C8E"/>
    <w:rsid w:val="005D102B"/>
    <w:rsid w:val="005D104D"/>
    <w:rsid w:val="005D14DF"/>
    <w:rsid w:val="005D1A6E"/>
    <w:rsid w:val="005D2022"/>
    <w:rsid w:val="005D2077"/>
    <w:rsid w:val="005D2250"/>
    <w:rsid w:val="005D3101"/>
    <w:rsid w:val="005D36D0"/>
    <w:rsid w:val="005D377D"/>
    <w:rsid w:val="005D3BC1"/>
    <w:rsid w:val="005D431F"/>
    <w:rsid w:val="005D436D"/>
    <w:rsid w:val="005D4A06"/>
    <w:rsid w:val="005D5315"/>
    <w:rsid w:val="005D554F"/>
    <w:rsid w:val="005D6624"/>
    <w:rsid w:val="005D692B"/>
    <w:rsid w:val="005D6B8E"/>
    <w:rsid w:val="005D6C4E"/>
    <w:rsid w:val="005D77DC"/>
    <w:rsid w:val="005D7B25"/>
    <w:rsid w:val="005D7D07"/>
    <w:rsid w:val="005D7EC9"/>
    <w:rsid w:val="005E03B9"/>
    <w:rsid w:val="005E03EF"/>
    <w:rsid w:val="005E0536"/>
    <w:rsid w:val="005E0565"/>
    <w:rsid w:val="005E0754"/>
    <w:rsid w:val="005E0B6D"/>
    <w:rsid w:val="005E20A6"/>
    <w:rsid w:val="005E20CD"/>
    <w:rsid w:val="005E281A"/>
    <w:rsid w:val="005E2831"/>
    <w:rsid w:val="005E323C"/>
    <w:rsid w:val="005E349A"/>
    <w:rsid w:val="005E3602"/>
    <w:rsid w:val="005E3D05"/>
    <w:rsid w:val="005E407E"/>
    <w:rsid w:val="005E4230"/>
    <w:rsid w:val="005E427D"/>
    <w:rsid w:val="005E4A00"/>
    <w:rsid w:val="005E4DDE"/>
    <w:rsid w:val="005E52F0"/>
    <w:rsid w:val="005E571B"/>
    <w:rsid w:val="005E5980"/>
    <w:rsid w:val="005E5CD7"/>
    <w:rsid w:val="005E601C"/>
    <w:rsid w:val="005E64A3"/>
    <w:rsid w:val="005E6676"/>
    <w:rsid w:val="005E67ED"/>
    <w:rsid w:val="005E69A3"/>
    <w:rsid w:val="005E6BB2"/>
    <w:rsid w:val="005E6D27"/>
    <w:rsid w:val="005E6EB2"/>
    <w:rsid w:val="005E6EBF"/>
    <w:rsid w:val="005E70EB"/>
    <w:rsid w:val="005E72F3"/>
    <w:rsid w:val="005E7781"/>
    <w:rsid w:val="005E7A09"/>
    <w:rsid w:val="005E7A23"/>
    <w:rsid w:val="005E7D66"/>
    <w:rsid w:val="005E7FD4"/>
    <w:rsid w:val="005F08E6"/>
    <w:rsid w:val="005F0B04"/>
    <w:rsid w:val="005F0BAA"/>
    <w:rsid w:val="005F0ED7"/>
    <w:rsid w:val="005F13D7"/>
    <w:rsid w:val="005F151E"/>
    <w:rsid w:val="005F1705"/>
    <w:rsid w:val="005F2A1E"/>
    <w:rsid w:val="005F2E23"/>
    <w:rsid w:val="005F34E7"/>
    <w:rsid w:val="005F37A5"/>
    <w:rsid w:val="005F3925"/>
    <w:rsid w:val="005F3AA6"/>
    <w:rsid w:val="005F4161"/>
    <w:rsid w:val="005F4A3D"/>
    <w:rsid w:val="005F527F"/>
    <w:rsid w:val="005F5506"/>
    <w:rsid w:val="005F587F"/>
    <w:rsid w:val="005F5D54"/>
    <w:rsid w:val="005F5FFD"/>
    <w:rsid w:val="005F638D"/>
    <w:rsid w:val="005F7327"/>
    <w:rsid w:val="005F75C0"/>
    <w:rsid w:val="005F78D7"/>
    <w:rsid w:val="005F79EF"/>
    <w:rsid w:val="00600137"/>
    <w:rsid w:val="00600175"/>
    <w:rsid w:val="00600C21"/>
    <w:rsid w:val="006012A5"/>
    <w:rsid w:val="00601538"/>
    <w:rsid w:val="00601829"/>
    <w:rsid w:val="00601EC4"/>
    <w:rsid w:val="00602063"/>
    <w:rsid w:val="00602509"/>
    <w:rsid w:val="00602B1C"/>
    <w:rsid w:val="00602EDD"/>
    <w:rsid w:val="00602EF6"/>
    <w:rsid w:val="00603224"/>
    <w:rsid w:val="00603E56"/>
    <w:rsid w:val="00603EB0"/>
    <w:rsid w:val="00604041"/>
    <w:rsid w:val="0060498C"/>
    <w:rsid w:val="0060571C"/>
    <w:rsid w:val="00605991"/>
    <w:rsid w:val="00605C9A"/>
    <w:rsid w:val="006060C0"/>
    <w:rsid w:val="006060FF"/>
    <w:rsid w:val="00610161"/>
    <w:rsid w:val="00610540"/>
    <w:rsid w:val="006105FD"/>
    <w:rsid w:val="006107DE"/>
    <w:rsid w:val="00610990"/>
    <w:rsid w:val="00610C86"/>
    <w:rsid w:val="0061122C"/>
    <w:rsid w:val="006114DA"/>
    <w:rsid w:val="00611A40"/>
    <w:rsid w:val="00611AAA"/>
    <w:rsid w:val="00611B3C"/>
    <w:rsid w:val="006121D7"/>
    <w:rsid w:val="00612444"/>
    <w:rsid w:val="00612865"/>
    <w:rsid w:val="00612BF4"/>
    <w:rsid w:val="00612ED9"/>
    <w:rsid w:val="00612F1B"/>
    <w:rsid w:val="0061369A"/>
    <w:rsid w:val="006137DD"/>
    <w:rsid w:val="00613AC8"/>
    <w:rsid w:val="006140CB"/>
    <w:rsid w:val="00614869"/>
    <w:rsid w:val="006149F5"/>
    <w:rsid w:val="00614E79"/>
    <w:rsid w:val="00614F2B"/>
    <w:rsid w:val="0061504A"/>
    <w:rsid w:val="00615433"/>
    <w:rsid w:val="00615732"/>
    <w:rsid w:val="006161CE"/>
    <w:rsid w:val="00616796"/>
    <w:rsid w:val="00616CBB"/>
    <w:rsid w:val="00616E32"/>
    <w:rsid w:val="00617036"/>
    <w:rsid w:val="0061759B"/>
    <w:rsid w:val="00617610"/>
    <w:rsid w:val="00617BC2"/>
    <w:rsid w:val="00617C7E"/>
    <w:rsid w:val="006208D0"/>
    <w:rsid w:val="006214B0"/>
    <w:rsid w:val="00621BD1"/>
    <w:rsid w:val="006225C3"/>
    <w:rsid w:val="00622DBF"/>
    <w:rsid w:val="00622EE6"/>
    <w:rsid w:val="006231A3"/>
    <w:rsid w:val="006232F6"/>
    <w:rsid w:val="006233FE"/>
    <w:rsid w:val="0062369F"/>
    <w:rsid w:val="0062395D"/>
    <w:rsid w:val="00623F9E"/>
    <w:rsid w:val="006241AA"/>
    <w:rsid w:val="00624636"/>
    <w:rsid w:val="00624D0A"/>
    <w:rsid w:val="00625240"/>
    <w:rsid w:val="00625366"/>
    <w:rsid w:val="0062585B"/>
    <w:rsid w:val="006258A5"/>
    <w:rsid w:val="006261C1"/>
    <w:rsid w:val="006265EB"/>
    <w:rsid w:val="0062665B"/>
    <w:rsid w:val="006268DC"/>
    <w:rsid w:val="00627761"/>
    <w:rsid w:val="00627798"/>
    <w:rsid w:val="00627F11"/>
    <w:rsid w:val="00627F72"/>
    <w:rsid w:val="0063002A"/>
    <w:rsid w:val="006302D4"/>
    <w:rsid w:val="00630572"/>
    <w:rsid w:val="00630AE4"/>
    <w:rsid w:val="00631452"/>
    <w:rsid w:val="0063149D"/>
    <w:rsid w:val="00631676"/>
    <w:rsid w:val="00631830"/>
    <w:rsid w:val="006319F6"/>
    <w:rsid w:val="00631E2E"/>
    <w:rsid w:val="00632236"/>
    <w:rsid w:val="00632775"/>
    <w:rsid w:val="00632A4C"/>
    <w:rsid w:val="0063333B"/>
    <w:rsid w:val="00633D93"/>
    <w:rsid w:val="00633ECB"/>
    <w:rsid w:val="00633F5C"/>
    <w:rsid w:val="00633FD0"/>
    <w:rsid w:val="006346AB"/>
    <w:rsid w:val="00634FB3"/>
    <w:rsid w:val="00635200"/>
    <w:rsid w:val="006353CF"/>
    <w:rsid w:val="006356A4"/>
    <w:rsid w:val="00635B45"/>
    <w:rsid w:val="00635E63"/>
    <w:rsid w:val="0063600C"/>
    <w:rsid w:val="00636811"/>
    <w:rsid w:val="006369D3"/>
    <w:rsid w:val="00636A6A"/>
    <w:rsid w:val="00636B1E"/>
    <w:rsid w:val="00636B7A"/>
    <w:rsid w:val="00636CF6"/>
    <w:rsid w:val="0063742D"/>
    <w:rsid w:val="006375CE"/>
    <w:rsid w:val="0063792B"/>
    <w:rsid w:val="00637A95"/>
    <w:rsid w:val="00637C8C"/>
    <w:rsid w:val="00640077"/>
    <w:rsid w:val="00640380"/>
    <w:rsid w:val="0064060A"/>
    <w:rsid w:val="00640A58"/>
    <w:rsid w:val="00640ABE"/>
    <w:rsid w:val="00640AC6"/>
    <w:rsid w:val="00641943"/>
    <w:rsid w:val="00641A05"/>
    <w:rsid w:val="00641B30"/>
    <w:rsid w:val="0064397D"/>
    <w:rsid w:val="006439B8"/>
    <w:rsid w:val="00643C6F"/>
    <w:rsid w:val="00643D6D"/>
    <w:rsid w:val="00644FD9"/>
    <w:rsid w:val="006451E9"/>
    <w:rsid w:val="00646696"/>
    <w:rsid w:val="00646840"/>
    <w:rsid w:val="006468E8"/>
    <w:rsid w:val="0064697A"/>
    <w:rsid w:val="00646F3C"/>
    <w:rsid w:val="00646F76"/>
    <w:rsid w:val="00647239"/>
    <w:rsid w:val="00647423"/>
    <w:rsid w:val="00647768"/>
    <w:rsid w:val="00647808"/>
    <w:rsid w:val="00647890"/>
    <w:rsid w:val="00647C93"/>
    <w:rsid w:val="00647E3A"/>
    <w:rsid w:val="00650E4C"/>
    <w:rsid w:val="00650FE0"/>
    <w:rsid w:val="00651158"/>
    <w:rsid w:val="00651425"/>
    <w:rsid w:val="0065221D"/>
    <w:rsid w:val="006525BC"/>
    <w:rsid w:val="00652725"/>
    <w:rsid w:val="00652C04"/>
    <w:rsid w:val="00652D8B"/>
    <w:rsid w:val="00652E8F"/>
    <w:rsid w:val="00653C22"/>
    <w:rsid w:val="006541A9"/>
    <w:rsid w:val="0065457D"/>
    <w:rsid w:val="00654B41"/>
    <w:rsid w:val="006557E2"/>
    <w:rsid w:val="00655B5B"/>
    <w:rsid w:val="00656153"/>
    <w:rsid w:val="00656255"/>
    <w:rsid w:val="00656470"/>
    <w:rsid w:val="00656664"/>
    <w:rsid w:val="00656B61"/>
    <w:rsid w:val="00656CB6"/>
    <w:rsid w:val="006572C3"/>
    <w:rsid w:val="0065741D"/>
    <w:rsid w:val="006576FB"/>
    <w:rsid w:val="006577B4"/>
    <w:rsid w:val="00660030"/>
    <w:rsid w:val="00660356"/>
    <w:rsid w:val="006609E8"/>
    <w:rsid w:val="00660A67"/>
    <w:rsid w:val="00661055"/>
    <w:rsid w:val="006610B9"/>
    <w:rsid w:val="006611E8"/>
    <w:rsid w:val="006617D4"/>
    <w:rsid w:val="00661BDD"/>
    <w:rsid w:val="00661D55"/>
    <w:rsid w:val="006622E3"/>
    <w:rsid w:val="00662833"/>
    <w:rsid w:val="0066293F"/>
    <w:rsid w:val="00662969"/>
    <w:rsid w:val="00663058"/>
    <w:rsid w:val="00663A05"/>
    <w:rsid w:val="0066420C"/>
    <w:rsid w:val="0066428E"/>
    <w:rsid w:val="0066446C"/>
    <w:rsid w:val="006647B1"/>
    <w:rsid w:val="0066512A"/>
    <w:rsid w:val="00665236"/>
    <w:rsid w:val="0066565D"/>
    <w:rsid w:val="00666419"/>
    <w:rsid w:val="006664C7"/>
    <w:rsid w:val="0066665D"/>
    <w:rsid w:val="006667BC"/>
    <w:rsid w:val="00666830"/>
    <w:rsid w:val="0066686F"/>
    <w:rsid w:val="00666CD4"/>
    <w:rsid w:val="00667765"/>
    <w:rsid w:val="00667DDC"/>
    <w:rsid w:val="0067003B"/>
    <w:rsid w:val="00670841"/>
    <w:rsid w:val="00670C4F"/>
    <w:rsid w:val="00670CF6"/>
    <w:rsid w:val="00671AE7"/>
    <w:rsid w:val="00671E31"/>
    <w:rsid w:val="0067232B"/>
    <w:rsid w:val="006723DC"/>
    <w:rsid w:val="00672E6C"/>
    <w:rsid w:val="00672F6E"/>
    <w:rsid w:val="00673AA0"/>
    <w:rsid w:val="00673D87"/>
    <w:rsid w:val="0067413A"/>
    <w:rsid w:val="006742C5"/>
    <w:rsid w:val="00674607"/>
    <w:rsid w:val="00674850"/>
    <w:rsid w:val="00674BD4"/>
    <w:rsid w:val="00674F3E"/>
    <w:rsid w:val="00674FBF"/>
    <w:rsid w:val="006752F2"/>
    <w:rsid w:val="00675BD0"/>
    <w:rsid w:val="00675CC4"/>
    <w:rsid w:val="00675CEA"/>
    <w:rsid w:val="006761B5"/>
    <w:rsid w:val="0067703F"/>
    <w:rsid w:val="0067754A"/>
    <w:rsid w:val="00677C7D"/>
    <w:rsid w:val="00677F58"/>
    <w:rsid w:val="00680EFE"/>
    <w:rsid w:val="00680F8B"/>
    <w:rsid w:val="0068106C"/>
    <w:rsid w:val="00681391"/>
    <w:rsid w:val="00681A2C"/>
    <w:rsid w:val="006828D0"/>
    <w:rsid w:val="006828E7"/>
    <w:rsid w:val="0068292A"/>
    <w:rsid w:val="00682E66"/>
    <w:rsid w:val="006830E9"/>
    <w:rsid w:val="00683302"/>
    <w:rsid w:val="00683655"/>
    <w:rsid w:val="006837BA"/>
    <w:rsid w:val="00684A9F"/>
    <w:rsid w:val="006857CE"/>
    <w:rsid w:val="00685D67"/>
    <w:rsid w:val="00685D81"/>
    <w:rsid w:val="00685FF1"/>
    <w:rsid w:val="00686371"/>
    <w:rsid w:val="006866F7"/>
    <w:rsid w:val="00686A91"/>
    <w:rsid w:val="00686D6B"/>
    <w:rsid w:val="00686E9A"/>
    <w:rsid w:val="00686F31"/>
    <w:rsid w:val="0068723D"/>
    <w:rsid w:val="00687A59"/>
    <w:rsid w:val="00687D42"/>
    <w:rsid w:val="00687FD4"/>
    <w:rsid w:val="00690248"/>
    <w:rsid w:val="006912FF"/>
    <w:rsid w:val="006918F9"/>
    <w:rsid w:val="00692058"/>
    <w:rsid w:val="00692C88"/>
    <w:rsid w:val="00692D78"/>
    <w:rsid w:val="0069328F"/>
    <w:rsid w:val="00693F47"/>
    <w:rsid w:val="00693FE0"/>
    <w:rsid w:val="00694D3B"/>
    <w:rsid w:val="00694DC4"/>
    <w:rsid w:val="00694DF2"/>
    <w:rsid w:val="00695044"/>
    <w:rsid w:val="0069526F"/>
    <w:rsid w:val="00695303"/>
    <w:rsid w:val="00695B68"/>
    <w:rsid w:val="0069621D"/>
    <w:rsid w:val="006965B7"/>
    <w:rsid w:val="006966D3"/>
    <w:rsid w:val="00696CB3"/>
    <w:rsid w:val="006971CC"/>
    <w:rsid w:val="00697BAA"/>
    <w:rsid w:val="00697D55"/>
    <w:rsid w:val="00697F5E"/>
    <w:rsid w:val="006A016D"/>
    <w:rsid w:val="006A07F0"/>
    <w:rsid w:val="006A0929"/>
    <w:rsid w:val="006A0C76"/>
    <w:rsid w:val="006A106B"/>
    <w:rsid w:val="006A119E"/>
    <w:rsid w:val="006A17DC"/>
    <w:rsid w:val="006A1BE6"/>
    <w:rsid w:val="006A2030"/>
    <w:rsid w:val="006A2356"/>
    <w:rsid w:val="006A240B"/>
    <w:rsid w:val="006A2979"/>
    <w:rsid w:val="006A2B05"/>
    <w:rsid w:val="006A2CF5"/>
    <w:rsid w:val="006A2E9D"/>
    <w:rsid w:val="006A3290"/>
    <w:rsid w:val="006A32D0"/>
    <w:rsid w:val="006A33F6"/>
    <w:rsid w:val="006A3F56"/>
    <w:rsid w:val="006A4052"/>
    <w:rsid w:val="006A40F2"/>
    <w:rsid w:val="006A411B"/>
    <w:rsid w:val="006A45CC"/>
    <w:rsid w:val="006A4839"/>
    <w:rsid w:val="006A49FC"/>
    <w:rsid w:val="006A4DE5"/>
    <w:rsid w:val="006A5544"/>
    <w:rsid w:val="006A55BE"/>
    <w:rsid w:val="006A579C"/>
    <w:rsid w:val="006A5895"/>
    <w:rsid w:val="006A5ACD"/>
    <w:rsid w:val="006A5BFA"/>
    <w:rsid w:val="006A5CA8"/>
    <w:rsid w:val="006A5F50"/>
    <w:rsid w:val="006A5F69"/>
    <w:rsid w:val="006A658C"/>
    <w:rsid w:val="006A6B9B"/>
    <w:rsid w:val="006A71BA"/>
    <w:rsid w:val="006A7506"/>
    <w:rsid w:val="006A75D4"/>
    <w:rsid w:val="006A7945"/>
    <w:rsid w:val="006A7A9A"/>
    <w:rsid w:val="006A7BCC"/>
    <w:rsid w:val="006A7C22"/>
    <w:rsid w:val="006B0000"/>
    <w:rsid w:val="006B086C"/>
    <w:rsid w:val="006B08F4"/>
    <w:rsid w:val="006B0A49"/>
    <w:rsid w:val="006B0A94"/>
    <w:rsid w:val="006B0B62"/>
    <w:rsid w:val="006B0E6F"/>
    <w:rsid w:val="006B1817"/>
    <w:rsid w:val="006B1995"/>
    <w:rsid w:val="006B1C8D"/>
    <w:rsid w:val="006B236D"/>
    <w:rsid w:val="006B2704"/>
    <w:rsid w:val="006B2EA9"/>
    <w:rsid w:val="006B34F2"/>
    <w:rsid w:val="006B3F92"/>
    <w:rsid w:val="006B411C"/>
    <w:rsid w:val="006B4E5B"/>
    <w:rsid w:val="006B517F"/>
    <w:rsid w:val="006B5427"/>
    <w:rsid w:val="006B5B8A"/>
    <w:rsid w:val="006B5C24"/>
    <w:rsid w:val="006B5EE8"/>
    <w:rsid w:val="006B62F4"/>
    <w:rsid w:val="006B63F8"/>
    <w:rsid w:val="006B650E"/>
    <w:rsid w:val="006B68DE"/>
    <w:rsid w:val="006B6CAD"/>
    <w:rsid w:val="006B6E20"/>
    <w:rsid w:val="006B7E94"/>
    <w:rsid w:val="006B7FBA"/>
    <w:rsid w:val="006C01DD"/>
    <w:rsid w:val="006C0AB2"/>
    <w:rsid w:val="006C0B95"/>
    <w:rsid w:val="006C0D4B"/>
    <w:rsid w:val="006C1298"/>
    <w:rsid w:val="006C19DD"/>
    <w:rsid w:val="006C1C64"/>
    <w:rsid w:val="006C293B"/>
    <w:rsid w:val="006C2E4A"/>
    <w:rsid w:val="006C3059"/>
    <w:rsid w:val="006C35B3"/>
    <w:rsid w:val="006C35C8"/>
    <w:rsid w:val="006C384E"/>
    <w:rsid w:val="006C3B43"/>
    <w:rsid w:val="006C3DAC"/>
    <w:rsid w:val="006C3DC3"/>
    <w:rsid w:val="006C42A6"/>
    <w:rsid w:val="006C4445"/>
    <w:rsid w:val="006C47C2"/>
    <w:rsid w:val="006C4B01"/>
    <w:rsid w:val="006C4B3E"/>
    <w:rsid w:val="006C4E48"/>
    <w:rsid w:val="006C5676"/>
    <w:rsid w:val="006C5A00"/>
    <w:rsid w:val="006C5C9B"/>
    <w:rsid w:val="006C5FB4"/>
    <w:rsid w:val="006C61B3"/>
    <w:rsid w:val="006C65C7"/>
    <w:rsid w:val="006C66CE"/>
    <w:rsid w:val="006C6B41"/>
    <w:rsid w:val="006C6D20"/>
    <w:rsid w:val="006C6E1D"/>
    <w:rsid w:val="006C6EA5"/>
    <w:rsid w:val="006C7216"/>
    <w:rsid w:val="006C75ED"/>
    <w:rsid w:val="006C7623"/>
    <w:rsid w:val="006C7F5F"/>
    <w:rsid w:val="006D0234"/>
    <w:rsid w:val="006D0339"/>
    <w:rsid w:val="006D0731"/>
    <w:rsid w:val="006D087C"/>
    <w:rsid w:val="006D0B3F"/>
    <w:rsid w:val="006D0B6D"/>
    <w:rsid w:val="006D0DFA"/>
    <w:rsid w:val="006D0F9F"/>
    <w:rsid w:val="006D1020"/>
    <w:rsid w:val="006D1344"/>
    <w:rsid w:val="006D1699"/>
    <w:rsid w:val="006D1722"/>
    <w:rsid w:val="006D1AAB"/>
    <w:rsid w:val="006D2101"/>
    <w:rsid w:val="006D2585"/>
    <w:rsid w:val="006D2809"/>
    <w:rsid w:val="006D2818"/>
    <w:rsid w:val="006D2943"/>
    <w:rsid w:val="006D2BA8"/>
    <w:rsid w:val="006D2F66"/>
    <w:rsid w:val="006D3ABF"/>
    <w:rsid w:val="006D3B8C"/>
    <w:rsid w:val="006D4497"/>
    <w:rsid w:val="006D45AF"/>
    <w:rsid w:val="006D4B90"/>
    <w:rsid w:val="006D4D2A"/>
    <w:rsid w:val="006D5583"/>
    <w:rsid w:val="006D5D33"/>
    <w:rsid w:val="006D5E8B"/>
    <w:rsid w:val="006D6354"/>
    <w:rsid w:val="006D68EE"/>
    <w:rsid w:val="006D6E65"/>
    <w:rsid w:val="006D7729"/>
    <w:rsid w:val="006D779C"/>
    <w:rsid w:val="006E0378"/>
    <w:rsid w:val="006E03E9"/>
    <w:rsid w:val="006E0C1A"/>
    <w:rsid w:val="006E0F0E"/>
    <w:rsid w:val="006E117D"/>
    <w:rsid w:val="006E1622"/>
    <w:rsid w:val="006E1889"/>
    <w:rsid w:val="006E1EE3"/>
    <w:rsid w:val="006E20BB"/>
    <w:rsid w:val="006E242A"/>
    <w:rsid w:val="006E2466"/>
    <w:rsid w:val="006E267D"/>
    <w:rsid w:val="006E28EA"/>
    <w:rsid w:val="006E2FFB"/>
    <w:rsid w:val="006E312D"/>
    <w:rsid w:val="006E3AF9"/>
    <w:rsid w:val="006E3CF7"/>
    <w:rsid w:val="006E40C8"/>
    <w:rsid w:val="006E48BD"/>
    <w:rsid w:val="006E48DD"/>
    <w:rsid w:val="006E57F7"/>
    <w:rsid w:val="006E6399"/>
    <w:rsid w:val="006E6AE4"/>
    <w:rsid w:val="006E6C39"/>
    <w:rsid w:val="006E6C90"/>
    <w:rsid w:val="006E6D59"/>
    <w:rsid w:val="006E7045"/>
    <w:rsid w:val="006E7146"/>
    <w:rsid w:val="006F011D"/>
    <w:rsid w:val="006F117E"/>
    <w:rsid w:val="006F11B9"/>
    <w:rsid w:val="006F152D"/>
    <w:rsid w:val="006F184E"/>
    <w:rsid w:val="006F1E38"/>
    <w:rsid w:val="006F24E5"/>
    <w:rsid w:val="006F2538"/>
    <w:rsid w:val="006F2D6B"/>
    <w:rsid w:val="006F3084"/>
    <w:rsid w:val="006F3212"/>
    <w:rsid w:val="006F399D"/>
    <w:rsid w:val="006F4093"/>
    <w:rsid w:val="006F420D"/>
    <w:rsid w:val="006F4376"/>
    <w:rsid w:val="006F441F"/>
    <w:rsid w:val="006F4536"/>
    <w:rsid w:val="006F484F"/>
    <w:rsid w:val="006F49E7"/>
    <w:rsid w:val="006F5E61"/>
    <w:rsid w:val="006F619F"/>
    <w:rsid w:val="006F626A"/>
    <w:rsid w:val="006F6302"/>
    <w:rsid w:val="006F7482"/>
    <w:rsid w:val="00700079"/>
    <w:rsid w:val="0070021E"/>
    <w:rsid w:val="0070222B"/>
    <w:rsid w:val="007029A4"/>
    <w:rsid w:val="0070308D"/>
    <w:rsid w:val="007030C7"/>
    <w:rsid w:val="00703FEA"/>
    <w:rsid w:val="00704255"/>
    <w:rsid w:val="00704F26"/>
    <w:rsid w:val="007052A4"/>
    <w:rsid w:val="007057A9"/>
    <w:rsid w:val="00706078"/>
    <w:rsid w:val="0070622F"/>
    <w:rsid w:val="00707370"/>
    <w:rsid w:val="00707677"/>
    <w:rsid w:val="0070787F"/>
    <w:rsid w:val="0070788D"/>
    <w:rsid w:val="007078F8"/>
    <w:rsid w:val="007103D8"/>
    <w:rsid w:val="00710415"/>
    <w:rsid w:val="00710478"/>
    <w:rsid w:val="00710681"/>
    <w:rsid w:val="0071072D"/>
    <w:rsid w:val="007107F0"/>
    <w:rsid w:val="0071091D"/>
    <w:rsid w:val="00710A13"/>
    <w:rsid w:val="00710FD0"/>
    <w:rsid w:val="007110F4"/>
    <w:rsid w:val="00711156"/>
    <w:rsid w:val="007111E4"/>
    <w:rsid w:val="00711279"/>
    <w:rsid w:val="007113FC"/>
    <w:rsid w:val="00711494"/>
    <w:rsid w:val="00711A3B"/>
    <w:rsid w:val="00711DAC"/>
    <w:rsid w:val="00712037"/>
    <w:rsid w:val="0071267C"/>
    <w:rsid w:val="007129EE"/>
    <w:rsid w:val="00712BCD"/>
    <w:rsid w:val="007134EF"/>
    <w:rsid w:val="00713634"/>
    <w:rsid w:val="0071387F"/>
    <w:rsid w:val="00713912"/>
    <w:rsid w:val="00714125"/>
    <w:rsid w:val="00714396"/>
    <w:rsid w:val="00714D5E"/>
    <w:rsid w:val="00714F8C"/>
    <w:rsid w:val="00715EAA"/>
    <w:rsid w:val="00716419"/>
    <w:rsid w:val="00716651"/>
    <w:rsid w:val="00716C9A"/>
    <w:rsid w:val="00716DEC"/>
    <w:rsid w:val="00716FDD"/>
    <w:rsid w:val="007175B8"/>
    <w:rsid w:val="00720542"/>
    <w:rsid w:val="007206BB"/>
    <w:rsid w:val="0072118C"/>
    <w:rsid w:val="00721240"/>
    <w:rsid w:val="0072145D"/>
    <w:rsid w:val="00721BE5"/>
    <w:rsid w:val="007220E8"/>
    <w:rsid w:val="00722B59"/>
    <w:rsid w:val="00722FBC"/>
    <w:rsid w:val="0072321E"/>
    <w:rsid w:val="0072347B"/>
    <w:rsid w:val="00724324"/>
    <w:rsid w:val="00724810"/>
    <w:rsid w:val="00724E87"/>
    <w:rsid w:val="007259FC"/>
    <w:rsid w:val="00725C45"/>
    <w:rsid w:val="00725D20"/>
    <w:rsid w:val="00725DA9"/>
    <w:rsid w:val="00725E75"/>
    <w:rsid w:val="00725F8A"/>
    <w:rsid w:val="007263DF"/>
    <w:rsid w:val="00726D1B"/>
    <w:rsid w:val="00727CC6"/>
    <w:rsid w:val="00727D40"/>
    <w:rsid w:val="00727E12"/>
    <w:rsid w:val="00730466"/>
    <w:rsid w:val="00730E0D"/>
    <w:rsid w:val="00731209"/>
    <w:rsid w:val="007315E8"/>
    <w:rsid w:val="00731871"/>
    <w:rsid w:val="00732026"/>
    <w:rsid w:val="00732940"/>
    <w:rsid w:val="00732C90"/>
    <w:rsid w:val="007330F6"/>
    <w:rsid w:val="00733161"/>
    <w:rsid w:val="007331A1"/>
    <w:rsid w:val="00733237"/>
    <w:rsid w:val="007333B1"/>
    <w:rsid w:val="007334D5"/>
    <w:rsid w:val="00733598"/>
    <w:rsid w:val="0073418E"/>
    <w:rsid w:val="007342F3"/>
    <w:rsid w:val="00734C27"/>
    <w:rsid w:val="00734DD8"/>
    <w:rsid w:val="0073508A"/>
    <w:rsid w:val="007350AE"/>
    <w:rsid w:val="00735778"/>
    <w:rsid w:val="00735D9A"/>
    <w:rsid w:val="00735DAF"/>
    <w:rsid w:val="00736148"/>
    <w:rsid w:val="00736158"/>
    <w:rsid w:val="007364AD"/>
    <w:rsid w:val="00736757"/>
    <w:rsid w:val="00736BF8"/>
    <w:rsid w:val="00736CFE"/>
    <w:rsid w:val="007375F2"/>
    <w:rsid w:val="00737943"/>
    <w:rsid w:val="00737CA1"/>
    <w:rsid w:val="007400BC"/>
    <w:rsid w:val="0074078D"/>
    <w:rsid w:val="007409AD"/>
    <w:rsid w:val="00740D30"/>
    <w:rsid w:val="0074120E"/>
    <w:rsid w:val="00741224"/>
    <w:rsid w:val="007413B1"/>
    <w:rsid w:val="00741A8A"/>
    <w:rsid w:val="00741EA5"/>
    <w:rsid w:val="00741F07"/>
    <w:rsid w:val="007449FD"/>
    <w:rsid w:val="00744A45"/>
    <w:rsid w:val="00744B74"/>
    <w:rsid w:val="00744CC5"/>
    <w:rsid w:val="00744E74"/>
    <w:rsid w:val="00745089"/>
    <w:rsid w:val="007452DC"/>
    <w:rsid w:val="00745A0F"/>
    <w:rsid w:val="00745D02"/>
    <w:rsid w:val="00745E7B"/>
    <w:rsid w:val="00745F90"/>
    <w:rsid w:val="007461ED"/>
    <w:rsid w:val="0074674B"/>
    <w:rsid w:val="00747138"/>
    <w:rsid w:val="00747348"/>
    <w:rsid w:val="00747818"/>
    <w:rsid w:val="0074787C"/>
    <w:rsid w:val="0074788A"/>
    <w:rsid w:val="007500FF"/>
    <w:rsid w:val="00750BB0"/>
    <w:rsid w:val="00750D11"/>
    <w:rsid w:val="007510BA"/>
    <w:rsid w:val="007510D7"/>
    <w:rsid w:val="0075197B"/>
    <w:rsid w:val="00751ACB"/>
    <w:rsid w:val="00751AF8"/>
    <w:rsid w:val="00751CA2"/>
    <w:rsid w:val="00752D99"/>
    <w:rsid w:val="0075303D"/>
    <w:rsid w:val="00753608"/>
    <w:rsid w:val="00753E84"/>
    <w:rsid w:val="0075414F"/>
    <w:rsid w:val="00754159"/>
    <w:rsid w:val="007544B9"/>
    <w:rsid w:val="00754C64"/>
    <w:rsid w:val="00754E7A"/>
    <w:rsid w:val="00754F03"/>
    <w:rsid w:val="007550DB"/>
    <w:rsid w:val="007553B2"/>
    <w:rsid w:val="0075572A"/>
    <w:rsid w:val="0075631F"/>
    <w:rsid w:val="00756B64"/>
    <w:rsid w:val="00756DF2"/>
    <w:rsid w:val="00756FA5"/>
    <w:rsid w:val="0075714B"/>
    <w:rsid w:val="007603A3"/>
    <w:rsid w:val="00760497"/>
    <w:rsid w:val="00760512"/>
    <w:rsid w:val="00761747"/>
    <w:rsid w:val="00761932"/>
    <w:rsid w:val="00761DE0"/>
    <w:rsid w:val="007623A2"/>
    <w:rsid w:val="00762589"/>
    <w:rsid w:val="0076277C"/>
    <w:rsid w:val="0076315B"/>
    <w:rsid w:val="007632C6"/>
    <w:rsid w:val="007635FB"/>
    <w:rsid w:val="00764991"/>
    <w:rsid w:val="007649D0"/>
    <w:rsid w:val="00764A2F"/>
    <w:rsid w:val="00765332"/>
    <w:rsid w:val="00765C4A"/>
    <w:rsid w:val="0076613B"/>
    <w:rsid w:val="0076689A"/>
    <w:rsid w:val="007672F6"/>
    <w:rsid w:val="007674F0"/>
    <w:rsid w:val="00767C23"/>
    <w:rsid w:val="00767DC9"/>
    <w:rsid w:val="00770FA4"/>
    <w:rsid w:val="00771885"/>
    <w:rsid w:val="00771CDC"/>
    <w:rsid w:val="00772070"/>
    <w:rsid w:val="0077207E"/>
    <w:rsid w:val="00772129"/>
    <w:rsid w:val="00772290"/>
    <w:rsid w:val="00772538"/>
    <w:rsid w:val="007725F8"/>
    <w:rsid w:val="00772CC0"/>
    <w:rsid w:val="00773183"/>
    <w:rsid w:val="0077386A"/>
    <w:rsid w:val="00773A81"/>
    <w:rsid w:val="0077417E"/>
    <w:rsid w:val="0077460A"/>
    <w:rsid w:val="007747D3"/>
    <w:rsid w:val="00774FFC"/>
    <w:rsid w:val="007753E0"/>
    <w:rsid w:val="007753EF"/>
    <w:rsid w:val="007754DB"/>
    <w:rsid w:val="007756CD"/>
    <w:rsid w:val="00775741"/>
    <w:rsid w:val="00775C84"/>
    <w:rsid w:val="00776217"/>
    <w:rsid w:val="00776279"/>
    <w:rsid w:val="00776A7D"/>
    <w:rsid w:val="00776CCD"/>
    <w:rsid w:val="00776E04"/>
    <w:rsid w:val="00776E56"/>
    <w:rsid w:val="00776F49"/>
    <w:rsid w:val="0077708F"/>
    <w:rsid w:val="007775C7"/>
    <w:rsid w:val="0077774F"/>
    <w:rsid w:val="00777C91"/>
    <w:rsid w:val="00780046"/>
    <w:rsid w:val="00780092"/>
    <w:rsid w:val="0078044C"/>
    <w:rsid w:val="0078093D"/>
    <w:rsid w:val="00780A9A"/>
    <w:rsid w:val="00780EDF"/>
    <w:rsid w:val="00781C58"/>
    <w:rsid w:val="00782AFE"/>
    <w:rsid w:val="007831C9"/>
    <w:rsid w:val="00783757"/>
    <w:rsid w:val="007837F2"/>
    <w:rsid w:val="00783AC0"/>
    <w:rsid w:val="00784654"/>
    <w:rsid w:val="00784849"/>
    <w:rsid w:val="00784A37"/>
    <w:rsid w:val="00784EC2"/>
    <w:rsid w:val="00785148"/>
    <w:rsid w:val="007861A0"/>
    <w:rsid w:val="00786351"/>
    <w:rsid w:val="0078717E"/>
    <w:rsid w:val="00787188"/>
    <w:rsid w:val="00787474"/>
    <w:rsid w:val="007874DE"/>
    <w:rsid w:val="00787F5D"/>
    <w:rsid w:val="00790006"/>
    <w:rsid w:val="00790C2D"/>
    <w:rsid w:val="00791ADD"/>
    <w:rsid w:val="00791CF1"/>
    <w:rsid w:val="00791DC9"/>
    <w:rsid w:val="00791EF2"/>
    <w:rsid w:val="0079279B"/>
    <w:rsid w:val="00792867"/>
    <w:rsid w:val="007929CE"/>
    <w:rsid w:val="0079306A"/>
    <w:rsid w:val="00793166"/>
    <w:rsid w:val="007932F3"/>
    <w:rsid w:val="0079331A"/>
    <w:rsid w:val="00793414"/>
    <w:rsid w:val="00793A88"/>
    <w:rsid w:val="0079475C"/>
    <w:rsid w:val="00794AAC"/>
    <w:rsid w:val="00794B3E"/>
    <w:rsid w:val="00794CDC"/>
    <w:rsid w:val="00795222"/>
    <w:rsid w:val="00795235"/>
    <w:rsid w:val="007953E5"/>
    <w:rsid w:val="00795D39"/>
    <w:rsid w:val="00796BCA"/>
    <w:rsid w:val="00796EA3"/>
    <w:rsid w:val="00797751"/>
    <w:rsid w:val="00797B9C"/>
    <w:rsid w:val="00797F6B"/>
    <w:rsid w:val="007A07F3"/>
    <w:rsid w:val="007A09FF"/>
    <w:rsid w:val="007A0BB5"/>
    <w:rsid w:val="007A0DA0"/>
    <w:rsid w:val="007A0F70"/>
    <w:rsid w:val="007A15C4"/>
    <w:rsid w:val="007A1604"/>
    <w:rsid w:val="007A164A"/>
    <w:rsid w:val="007A2428"/>
    <w:rsid w:val="007A2569"/>
    <w:rsid w:val="007A25AA"/>
    <w:rsid w:val="007A2631"/>
    <w:rsid w:val="007A2807"/>
    <w:rsid w:val="007A342F"/>
    <w:rsid w:val="007A3585"/>
    <w:rsid w:val="007A37D4"/>
    <w:rsid w:val="007A37D7"/>
    <w:rsid w:val="007A3ED8"/>
    <w:rsid w:val="007A422C"/>
    <w:rsid w:val="007A460A"/>
    <w:rsid w:val="007A4FB2"/>
    <w:rsid w:val="007A5005"/>
    <w:rsid w:val="007A50AC"/>
    <w:rsid w:val="007A58A0"/>
    <w:rsid w:val="007A5992"/>
    <w:rsid w:val="007A60D9"/>
    <w:rsid w:val="007A60F5"/>
    <w:rsid w:val="007A6933"/>
    <w:rsid w:val="007A6A2F"/>
    <w:rsid w:val="007A6B69"/>
    <w:rsid w:val="007A70C4"/>
    <w:rsid w:val="007A714C"/>
    <w:rsid w:val="007A75F0"/>
    <w:rsid w:val="007B057D"/>
    <w:rsid w:val="007B100A"/>
    <w:rsid w:val="007B10AD"/>
    <w:rsid w:val="007B1411"/>
    <w:rsid w:val="007B1C16"/>
    <w:rsid w:val="007B1C44"/>
    <w:rsid w:val="007B1C5B"/>
    <w:rsid w:val="007B1C69"/>
    <w:rsid w:val="007B218F"/>
    <w:rsid w:val="007B221B"/>
    <w:rsid w:val="007B23CD"/>
    <w:rsid w:val="007B2EBF"/>
    <w:rsid w:val="007B3048"/>
    <w:rsid w:val="007B39F4"/>
    <w:rsid w:val="007B3E89"/>
    <w:rsid w:val="007B4091"/>
    <w:rsid w:val="007B4234"/>
    <w:rsid w:val="007B44F5"/>
    <w:rsid w:val="007B46AE"/>
    <w:rsid w:val="007B4CA8"/>
    <w:rsid w:val="007B4E06"/>
    <w:rsid w:val="007B55A0"/>
    <w:rsid w:val="007B57F3"/>
    <w:rsid w:val="007B57FF"/>
    <w:rsid w:val="007B5FB0"/>
    <w:rsid w:val="007B60FA"/>
    <w:rsid w:val="007B62F6"/>
    <w:rsid w:val="007B6713"/>
    <w:rsid w:val="007B6818"/>
    <w:rsid w:val="007B69E7"/>
    <w:rsid w:val="007B6D0D"/>
    <w:rsid w:val="007B7058"/>
    <w:rsid w:val="007B7125"/>
    <w:rsid w:val="007B7136"/>
    <w:rsid w:val="007B767A"/>
    <w:rsid w:val="007C0020"/>
    <w:rsid w:val="007C061B"/>
    <w:rsid w:val="007C0621"/>
    <w:rsid w:val="007C13DE"/>
    <w:rsid w:val="007C151B"/>
    <w:rsid w:val="007C154D"/>
    <w:rsid w:val="007C15EE"/>
    <w:rsid w:val="007C17C5"/>
    <w:rsid w:val="007C1A37"/>
    <w:rsid w:val="007C1E09"/>
    <w:rsid w:val="007C1EBC"/>
    <w:rsid w:val="007C2478"/>
    <w:rsid w:val="007C253D"/>
    <w:rsid w:val="007C2E28"/>
    <w:rsid w:val="007C2FF9"/>
    <w:rsid w:val="007C377D"/>
    <w:rsid w:val="007C3D36"/>
    <w:rsid w:val="007C424D"/>
    <w:rsid w:val="007C5053"/>
    <w:rsid w:val="007C50DF"/>
    <w:rsid w:val="007C5120"/>
    <w:rsid w:val="007C53C4"/>
    <w:rsid w:val="007C5424"/>
    <w:rsid w:val="007C54BB"/>
    <w:rsid w:val="007C5612"/>
    <w:rsid w:val="007C5A7E"/>
    <w:rsid w:val="007C5B9E"/>
    <w:rsid w:val="007C6040"/>
    <w:rsid w:val="007C62E8"/>
    <w:rsid w:val="007C6314"/>
    <w:rsid w:val="007C7727"/>
    <w:rsid w:val="007C79DD"/>
    <w:rsid w:val="007D022D"/>
    <w:rsid w:val="007D0D78"/>
    <w:rsid w:val="007D0ED7"/>
    <w:rsid w:val="007D13F3"/>
    <w:rsid w:val="007D216E"/>
    <w:rsid w:val="007D21EC"/>
    <w:rsid w:val="007D24F6"/>
    <w:rsid w:val="007D2A88"/>
    <w:rsid w:val="007D2BAA"/>
    <w:rsid w:val="007D2F4A"/>
    <w:rsid w:val="007D3216"/>
    <w:rsid w:val="007D3BE7"/>
    <w:rsid w:val="007D3CCE"/>
    <w:rsid w:val="007D46B4"/>
    <w:rsid w:val="007D47DE"/>
    <w:rsid w:val="007D502C"/>
    <w:rsid w:val="007D51B1"/>
    <w:rsid w:val="007D51FC"/>
    <w:rsid w:val="007D527B"/>
    <w:rsid w:val="007D5464"/>
    <w:rsid w:val="007D59F6"/>
    <w:rsid w:val="007D5E56"/>
    <w:rsid w:val="007D5F2E"/>
    <w:rsid w:val="007D5F6A"/>
    <w:rsid w:val="007D61B6"/>
    <w:rsid w:val="007D651B"/>
    <w:rsid w:val="007D6567"/>
    <w:rsid w:val="007D6637"/>
    <w:rsid w:val="007D680F"/>
    <w:rsid w:val="007D6898"/>
    <w:rsid w:val="007D69C1"/>
    <w:rsid w:val="007D6A98"/>
    <w:rsid w:val="007D7D33"/>
    <w:rsid w:val="007D7DF0"/>
    <w:rsid w:val="007E03B5"/>
    <w:rsid w:val="007E093C"/>
    <w:rsid w:val="007E0FC9"/>
    <w:rsid w:val="007E1047"/>
    <w:rsid w:val="007E12C3"/>
    <w:rsid w:val="007E1667"/>
    <w:rsid w:val="007E174B"/>
    <w:rsid w:val="007E21B7"/>
    <w:rsid w:val="007E24E0"/>
    <w:rsid w:val="007E297D"/>
    <w:rsid w:val="007E2DAA"/>
    <w:rsid w:val="007E2EE5"/>
    <w:rsid w:val="007E2F98"/>
    <w:rsid w:val="007E3329"/>
    <w:rsid w:val="007E41D2"/>
    <w:rsid w:val="007E464F"/>
    <w:rsid w:val="007E4D1C"/>
    <w:rsid w:val="007E4E66"/>
    <w:rsid w:val="007E4F68"/>
    <w:rsid w:val="007E524D"/>
    <w:rsid w:val="007E5559"/>
    <w:rsid w:val="007E5846"/>
    <w:rsid w:val="007E6EA5"/>
    <w:rsid w:val="007E7100"/>
    <w:rsid w:val="007E713D"/>
    <w:rsid w:val="007E7224"/>
    <w:rsid w:val="007E7399"/>
    <w:rsid w:val="007E774E"/>
    <w:rsid w:val="007E7A7B"/>
    <w:rsid w:val="007E7DCC"/>
    <w:rsid w:val="007F0052"/>
    <w:rsid w:val="007F04B2"/>
    <w:rsid w:val="007F0AFE"/>
    <w:rsid w:val="007F11F0"/>
    <w:rsid w:val="007F19B2"/>
    <w:rsid w:val="007F1B51"/>
    <w:rsid w:val="007F1B87"/>
    <w:rsid w:val="007F2187"/>
    <w:rsid w:val="007F2386"/>
    <w:rsid w:val="007F2E5D"/>
    <w:rsid w:val="007F2FA3"/>
    <w:rsid w:val="007F38C8"/>
    <w:rsid w:val="007F3A45"/>
    <w:rsid w:val="007F457E"/>
    <w:rsid w:val="007F4920"/>
    <w:rsid w:val="007F4ADF"/>
    <w:rsid w:val="007F51DA"/>
    <w:rsid w:val="007F596B"/>
    <w:rsid w:val="007F62A7"/>
    <w:rsid w:val="007F6D35"/>
    <w:rsid w:val="007F6FD3"/>
    <w:rsid w:val="007F7354"/>
    <w:rsid w:val="007F735A"/>
    <w:rsid w:val="007F75B1"/>
    <w:rsid w:val="007F77F6"/>
    <w:rsid w:val="007F7ECB"/>
    <w:rsid w:val="00800080"/>
    <w:rsid w:val="0080135D"/>
    <w:rsid w:val="008016C6"/>
    <w:rsid w:val="00801843"/>
    <w:rsid w:val="0080230A"/>
    <w:rsid w:val="00802B7F"/>
    <w:rsid w:val="00804789"/>
    <w:rsid w:val="0080497E"/>
    <w:rsid w:val="00804B47"/>
    <w:rsid w:val="00804B4F"/>
    <w:rsid w:val="008058CD"/>
    <w:rsid w:val="00805D2D"/>
    <w:rsid w:val="00805D77"/>
    <w:rsid w:val="0080618C"/>
    <w:rsid w:val="00806256"/>
    <w:rsid w:val="00806C2E"/>
    <w:rsid w:val="00806D62"/>
    <w:rsid w:val="00806D96"/>
    <w:rsid w:val="00807955"/>
    <w:rsid w:val="00807E46"/>
    <w:rsid w:val="00810298"/>
    <w:rsid w:val="008103BE"/>
    <w:rsid w:val="00810941"/>
    <w:rsid w:val="0081096C"/>
    <w:rsid w:val="00810DD8"/>
    <w:rsid w:val="0081103D"/>
    <w:rsid w:val="00811154"/>
    <w:rsid w:val="00811272"/>
    <w:rsid w:val="00811697"/>
    <w:rsid w:val="008131BD"/>
    <w:rsid w:val="0081369F"/>
    <w:rsid w:val="008137E1"/>
    <w:rsid w:val="0081386B"/>
    <w:rsid w:val="00814F51"/>
    <w:rsid w:val="008153C3"/>
    <w:rsid w:val="00815681"/>
    <w:rsid w:val="00815859"/>
    <w:rsid w:val="008158D7"/>
    <w:rsid w:val="00815B6E"/>
    <w:rsid w:val="00815BE5"/>
    <w:rsid w:val="00815FDD"/>
    <w:rsid w:val="008167C3"/>
    <w:rsid w:val="00816B89"/>
    <w:rsid w:val="0081751E"/>
    <w:rsid w:val="00817532"/>
    <w:rsid w:val="00820485"/>
    <w:rsid w:val="0082057F"/>
    <w:rsid w:val="00820FC6"/>
    <w:rsid w:val="008219D6"/>
    <w:rsid w:val="00821B9F"/>
    <w:rsid w:val="00821C6D"/>
    <w:rsid w:val="00821E92"/>
    <w:rsid w:val="0082296E"/>
    <w:rsid w:val="00822A3E"/>
    <w:rsid w:val="00822DBC"/>
    <w:rsid w:val="00822F55"/>
    <w:rsid w:val="00823082"/>
    <w:rsid w:val="008234F5"/>
    <w:rsid w:val="00823990"/>
    <w:rsid w:val="00823BA9"/>
    <w:rsid w:val="00824374"/>
    <w:rsid w:val="00824CC0"/>
    <w:rsid w:val="0082541B"/>
    <w:rsid w:val="00825EAC"/>
    <w:rsid w:val="00826402"/>
    <w:rsid w:val="0082650A"/>
    <w:rsid w:val="00826A7A"/>
    <w:rsid w:val="00826E74"/>
    <w:rsid w:val="00827C70"/>
    <w:rsid w:val="00827C7C"/>
    <w:rsid w:val="00827D66"/>
    <w:rsid w:val="00827DEE"/>
    <w:rsid w:val="00831741"/>
    <w:rsid w:val="00831758"/>
    <w:rsid w:val="00831764"/>
    <w:rsid w:val="008317D3"/>
    <w:rsid w:val="008318BE"/>
    <w:rsid w:val="00831A17"/>
    <w:rsid w:val="00831D71"/>
    <w:rsid w:val="00831EE0"/>
    <w:rsid w:val="00832414"/>
    <w:rsid w:val="00832889"/>
    <w:rsid w:val="00832A58"/>
    <w:rsid w:val="00832B07"/>
    <w:rsid w:val="00832F44"/>
    <w:rsid w:val="00833351"/>
    <w:rsid w:val="00833516"/>
    <w:rsid w:val="00833880"/>
    <w:rsid w:val="008338BE"/>
    <w:rsid w:val="0083412D"/>
    <w:rsid w:val="00834E05"/>
    <w:rsid w:val="0083509B"/>
    <w:rsid w:val="00835436"/>
    <w:rsid w:val="008358A9"/>
    <w:rsid w:val="00835D64"/>
    <w:rsid w:val="00835FC7"/>
    <w:rsid w:val="00836948"/>
    <w:rsid w:val="00836A97"/>
    <w:rsid w:val="00836ADD"/>
    <w:rsid w:val="008372D1"/>
    <w:rsid w:val="008375DC"/>
    <w:rsid w:val="0083788B"/>
    <w:rsid w:val="00837A6C"/>
    <w:rsid w:val="008401A2"/>
    <w:rsid w:val="00840AD1"/>
    <w:rsid w:val="008411AA"/>
    <w:rsid w:val="008417F4"/>
    <w:rsid w:val="00841A2E"/>
    <w:rsid w:val="00841B7D"/>
    <w:rsid w:val="0084280D"/>
    <w:rsid w:val="00842C00"/>
    <w:rsid w:val="00842C48"/>
    <w:rsid w:val="00842EC8"/>
    <w:rsid w:val="00843ADA"/>
    <w:rsid w:val="00843F99"/>
    <w:rsid w:val="008440AF"/>
    <w:rsid w:val="00844597"/>
    <w:rsid w:val="00844743"/>
    <w:rsid w:val="00844A3D"/>
    <w:rsid w:val="00844FF9"/>
    <w:rsid w:val="008458B8"/>
    <w:rsid w:val="00845AD9"/>
    <w:rsid w:val="00845D50"/>
    <w:rsid w:val="00845DDD"/>
    <w:rsid w:val="00846957"/>
    <w:rsid w:val="00846BDA"/>
    <w:rsid w:val="00847167"/>
    <w:rsid w:val="00847238"/>
    <w:rsid w:val="00847699"/>
    <w:rsid w:val="00847EE0"/>
    <w:rsid w:val="00850257"/>
    <w:rsid w:val="008503CF"/>
    <w:rsid w:val="00850589"/>
    <w:rsid w:val="008507A3"/>
    <w:rsid w:val="008507A7"/>
    <w:rsid w:val="00850E36"/>
    <w:rsid w:val="00851332"/>
    <w:rsid w:val="008514F2"/>
    <w:rsid w:val="00851B06"/>
    <w:rsid w:val="00851B2E"/>
    <w:rsid w:val="00851FEA"/>
    <w:rsid w:val="00852217"/>
    <w:rsid w:val="00852A61"/>
    <w:rsid w:val="008532AC"/>
    <w:rsid w:val="00853509"/>
    <w:rsid w:val="00853613"/>
    <w:rsid w:val="008538D7"/>
    <w:rsid w:val="00853C41"/>
    <w:rsid w:val="00853EA7"/>
    <w:rsid w:val="00853F24"/>
    <w:rsid w:val="00854368"/>
    <w:rsid w:val="00854DBB"/>
    <w:rsid w:val="008550DC"/>
    <w:rsid w:val="0085510E"/>
    <w:rsid w:val="008557FF"/>
    <w:rsid w:val="008558F6"/>
    <w:rsid w:val="00855B44"/>
    <w:rsid w:val="00855D5E"/>
    <w:rsid w:val="0085618F"/>
    <w:rsid w:val="00856FF7"/>
    <w:rsid w:val="008572C4"/>
    <w:rsid w:val="00857477"/>
    <w:rsid w:val="008579D1"/>
    <w:rsid w:val="008600E9"/>
    <w:rsid w:val="00860189"/>
    <w:rsid w:val="00860370"/>
    <w:rsid w:val="0086037A"/>
    <w:rsid w:val="008608D9"/>
    <w:rsid w:val="00860E99"/>
    <w:rsid w:val="00861672"/>
    <w:rsid w:val="008617F1"/>
    <w:rsid w:val="00861A98"/>
    <w:rsid w:val="00862AD6"/>
    <w:rsid w:val="008630EA"/>
    <w:rsid w:val="0086312B"/>
    <w:rsid w:val="00863504"/>
    <w:rsid w:val="008636DC"/>
    <w:rsid w:val="00864B0C"/>
    <w:rsid w:val="00864BBE"/>
    <w:rsid w:val="00864EFA"/>
    <w:rsid w:val="0086567D"/>
    <w:rsid w:val="00865B9C"/>
    <w:rsid w:val="0086622A"/>
    <w:rsid w:val="00866437"/>
    <w:rsid w:val="0086647B"/>
    <w:rsid w:val="00866919"/>
    <w:rsid w:val="00866A26"/>
    <w:rsid w:val="00866A8E"/>
    <w:rsid w:val="00866E22"/>
    <w:rsid w:val="00866F2A"/>
    <w:rsid w:val="00867770"/>
    <w:rsid w:val="00870250"/>
    <w:rsid w:val="00870638"/>
    <w:rsid w:val="00870C58"/>
    <w:rsid w:val="00870CBE"/>
    <w:rsid w:val="00870D98"/>
    <w:rsid w:val="00870EE2"/>
    <w:rsid w:val="00873687"/>
    <w:rsid w:val="00873895"/>
    <w:rsid w:val="008739FB"/>
    <w:rsid w:val="00873DA6"/>
    <w:rsid w:val="0087435B"/>
    <w:rsid w:val="0087497A"/>
    <w:rsid w:val="00875944"/>
    <w:rsid w:val="00875CB5"/>
    <w:rsid w:val="008764EB"/>
    <w:rsid w:val="0087686C"/>
    <w:rsid w:val="00876D57"/>
    <w:rsid w:val="008770B6"/>
    <w:rsid w:val="008771DC"/>
    <w:rsid w:val="008773C9"/>
    <w:rsid w:val="008774AD"/>
    <w:rsid w:val="00877A6F"/>
    <w:rsid w:val="00877D4A"/>
    <w:rsid w:val="0088062E"/>
    <w:rsid w:val="008809D6"/>
    <w:rsid w:val="00880C5E"/>
    <w:rsid w:val="00880D4F"/>
    <w:rsid w:val="00881129"/>
    <w:rsid w:val="00881557"/>
    <w:rsid w:val="00881DBA"/>
    <w:rsid w:val="00881E4A"/>
    <w:rsid w:val="00881F6E"/>
    <w:rsid w:val="00881FD2"/>
    <w:rsid w:val="008822CD"/>
    <w:rsid w:val="00882C0E"/>
    <w:rsid w:val="00882CAE"/>
    <w:rsid w:val="00882D9A"/>
    <w:rsid w:val="00883228"/>
    <w:rsid w:val="008843D3"/>
    <w:rsid w:val="00884A93"/>
    <w:rsid w:val="00885036"/>
    <w:rsid w:val="008850AC"/>
    <w:rsid w:val="00885263"/>
    <w:rsid w:val="0088532D"/>
    <w:rsid w:val="008853D0"/>
    <w:rsid w:val="008855EC"/>
    <w:rsid w:val="0088567F"/>
    <w:rsid w:val="00885B5B"/>
    <w:rsid w:val="00885BCA"/>
    <w:rsid w:val="00885D4A"/>
    <w:rsid w:val="00885D88"/>
    <w:rsid w:val="0088617D"/>
    <w:rsid w:val="00886464"/>
    <w:rsid w:val="00886716"/>
    <w:rsid w:val="00886D39"/>
    <w:rsid w:val="00886F01"/>
    <w:rsid w:val="0088742E"/>
    <w:rsid w:val="0088745D"/>
    <w:rsid w:val="00887C1F"/>
    <w:rsid w:val="0089054F"/>
    <w:rsid w:val="00890A08"/>
    <w:rsid w:val="0089118F"/>
    <w:rsid w:val="008914C8"/>
    <w:rsid w:val="0089173B"/>
    <w:rsid w:val="00891BC6"/>
    <w:rsid w:val="00891CBE"/>
    <w:rsid w:val="008921C7"/>
    <w:rsid w:val="008924C0"/>
    <w:rsid w:val="00892AB0"/>
    <w:rsid w:val="00892ED2"/>
    <w:rsid w:val="0089307F"/>
    <w:rsid w:val="0089389A"/>
    <w:rsid w:val="00893B73"/>
    <w:rsid w:val="0089416D"/>
    <w:rsid w:val="00894A0A"/>
    <w:rsid w:val="00894D43"/>
    <w:rsid w:val="008951A9"/>
    <w:rsid w:val="008953C8"/>
    <w:rsid w:val="008953CC"/>
    <w:rsid w:val="00895A66"/>
    <w:rsid w:val="00896224"/>
    <w:rsid w:val="00896CBD"/>
    <w:rsid w:val="00896D19"/>
    <w:rsid w:val="00896D31"/>
    <w:rsid w:val="0089713F"/>
    <w:rsid w:val="00897A47"/>
    <w:rsid w:val="008A019D"/>
    <w:rsid w:val="008A02C8"/>
    <w:rsid w:val="008A0375"/>
    <w:rsid w:val="008A06FF"/>
    <w:rsid w:val="008A0BE5"/>
    <w:rsid w:val="008A0EA3"/>
    <w:rsid w:val="008A117A"/>
    <w:rsid w:val="008A2747"/>
    <w:rsid w:val="008A2B92"/>
    <w:rsid w:val="008A2E08"/>
    <w:rsid w:val="008A2FE0"/>
    <w:rsid w:val="008A33F2"/>
    <w:rsid w:val="008A3ED5"/>
    <w:rsid w:val="008A3F96"/>
    <w:rsid w:val="008A43D4"/>
    <w:rsid w:val="008A545F"/>
    <w:rsid w:val="008A54FD"/>
    <w:rsid w:val="008A5892"/>
    <w:rsid w:val="008A5C0D"/>
    <w:rsid w:val="008A612A"/>
    <w:rsid w:val="008A64E9"/>
    <w:rsid w:val="008A7A40"/>
    <w:rsid w:val="008A7DDF"/>
    <w:rsid w:val="008B030D"/>
    <w:rsid w:val="008B0B7B"/>
    <w:rsid w:val="008B14B5"/>
    <w:rsid w:val="008B167A"/>
    <w:rsid w:val="008B246A"/>
    <w:rsid w:val="008B3292"/>
    <w:rsid w:val="008B3945"/>
    <w:rsid w:val="008B3BAD"/>
    <w:rsid w:val="008B4296"/>
    <w:rsid w:val="008B4313"/>
    <w:rsid w:val="008B475C"/>
    <w:rsid w:val="008B4806"/>
    <w:rsid w:val="008B48A6"/>
    <w:rsid w:val="008B54E2"/>
    <w:rsid w:val="008B55A5"/>
    <w:rsid w:val="008B5B40"/>
    <w:rsid w:val="008B5C0F"/>
    <w:rsid w:val="008B5C62"/>
    <w:rsid w:val="008B5DBA"/>
    <w:rsid w:val="008B5F1C"/>
    <w:rsid w:val="008B6307"/>
    <w:rsid w:val="008B66A2"/>
    <w:rsid w:val="008B66A8"/>
    <w:rsid w:val="008B6840"/>
    <w:rsid w:val="008B6885"/>
    <w:rsid w:val="008B6B05"/>
    <w:rsid w:val="008B6CAB"/>
    <w:rsid w:val="008B7290"/>
    <w:rsid w:val="008B7335"/>
    <w:rsid w:val="008B7403"/>
    <w:rsid w:val="008B78AE"/>
    <w:rsid w:val="008B7CAB"/>
    <w:rsid w:val="008C01B7"/>
    <w:rsid w:val="008C043C"/>
    <w:rsid w:val="008C04A5"/>
    <w:rsid w:val="008C0DE4"/>
    <w:rsid w:val="008C0E9B"/>
    <w:rsid w:val="008C1580"/>
    <w:rsid w:val="008C211C"/>
    <w:rsid w:val="008C2AFC"/>
    <w:rsid w:val="008C341B"/>
    <w:rsid w:val="008C3915"/>
    <w:rsid w:val="008C3BA0"/>
    <w:rsid w:val="008C415F"/>
    <w:rsid w:val="008C4934"/>
    <w:rsid w:val="008C4F2C"/>
    <w:rsid w:val="008C53A1"/>
    <w:rsid w:val="008C5417"/>
    <w:rsid w:val="008C57E7"/>
    <w:rsid w:val="008C5ACF"/>
    <w:rsid w:val="008C5C18"/>
    <w:rsid w:val="008C66D1"/>
    <w:rsid w:val="008C70E3"/>
    <w:rsid w:val="008C75AF"/>
    <w:rsid w:val="008C7854"/>
    <w:rsid w:val="008C7E4E"/>
    <w:rsid w:val="008C7E66"/>
    <w:rsid w:val="008C7EA2"/>
    <w:rsid w:val="008D012F"/>
    <w:rsid w:val="008D0135"/>
    <w:rsid w:val="008D03A5"/>
    <w:rsid w:val="008D048F"/>
    <w:rsid w:val="008D059E"/>
    <w:rsid w:val="008D0896"/>
    <w:rsid w:val="008D129E"/>
    <w:rsid w:val="008D1AEE"/>
    <w:rsid w:val="008D1C7B"/>
    <w:rsid w:val="008D1E1E"/>
    <w:rsid w:val="008D22DF"/>
    <w:rsid w:val="008D2406"/>
    <w:rsid w:val="008D25E3"/>
    <w:rsid w:val="008D2F0E"/>
    <w:rsid w:val="008D2FB7"/>
    <w:rsid w:val="008D393A"/>
    <w:rsid w:val="008D3F9D"/>
    <w:rsid w:val="008D3FF2"/>
    <w:rsid w:val="008D49DE"/>
    <w:rsid w:val="008D4D3E"/>
    <w:rsid w:val="008D4D54"/>
    <w:rsid w:val="008D5B7A"/>
    <w:rsid w:val="008D5C14"/>
    <w:rsid w:val="008D67C4"/>
    <w:rsid w:val="008D6ED8"/>
    <w:rsid w:val="008D7A25"/>
    <w:rsid w:val="008E10AF"/>
    <w:rsid w:val="008E18AE"/>
    <w:rsid w:val="008E1BD7"/>
    <w:rsid w:val="008E1C27"/>
    <w:rsid w:val="008E1D5C"/>
    <w:rsid w:val="008E21E2"/>
    <w:rsid w:val="008E2727"/>
    <w:rsid w:val="008E276C"/>
    <w:rsid w:val="008E2D87"/>
    <w:rsid w:val="008E2F2A"/>
    <w:rsid w:val="008E38E0"/>
    <w:rsid w:val="008E3968"/>
    <w:rsid w:val="008E3A2E"/>
    <w:rsid w:val="008E3F7C"/>
    <w:rsid w:val="008E5166"/>
    <w:rsid w:val="008E585E"/>
    <w:rsid w:val="008E5985"/>
    <w:rsid w:val="008E5B58"/>
    <w:rsid w:val="008E5CD5"/>
    <w:rsid w:val="008E61D5"/>
    <w:rsid w:val="008E61D6"/>
    <w:rsid w:val="008E68FD"/>
    <w:rsid w:val="008E6FA2"/>
    <w:rsid w:val="008E7023"/>
    <w:rsid w:val="008E76C1"/>
    <w:rsid w:val="008E77B4"/>
    <w:rsid w:val="008F06C3"/>
    <w:rsid w:val="008F0DB7"/>
    <w:rsid w:val="008F1ACF"/>
    <w:rsid w:val="008F1E3E"/>
    <w:rsid w:val="008F27F0"/>
    <w:rsid w:val="008F2D59"/>
    <w:rsid w:val="008F2DBA"/>
    <w:rsid w:val="008F2FDA"/>
    <w:rsid w:val="008F34A0"/>
    <w:rsid w:val="008F37A1"/>
    <w:rsid w:val="008F37DB"/>
    <w:rsid w:val="008F39DE"/>
    <w:rsid w:val="008F3AFD"/>
    <w:rsid w:val="008F3CFD"/>
    <w:rsid w:val="008F3FD5"/>
    <w:rsid w:val="008F43EE"/>
    <w:rsid w:val="008F45A0"/>
    <w:rsid w:val="008F46E4"/>
    <w:rsid w:val="008F47D4"/>
    <w:rsid w:val="008F4AC6"/>
    <w:rsid w:val="008F4B93"/>
    <w:rsid w:val="008F4C4D"/>
    <w:rsid w:val="008F4EF7"/>
    <w:rsid w:val="008F5BE5"/>
    <w:rsid w:val="008F5BFA"/>
    <w:rsid w:val="008F5EB4"/>
    <w:rsid w:val="008F5EDD"/>
    <w:rsid w:val="008F6083"/>
    <w:rsid w:val="008F613E"/>
    <w:rsid w:val="008F637B"/>
    <w:rsid w:val="008F645B"/>
    <w:rsid w:val="008F66B0"/>
    <w:rsid w:val="008F6F96"/>
    <w:rsid w:val="008F749C"/>
    <w:rsid w:val="008F7AA0"/>
    <w:rsid w:val="008F7CB0"/>
    <w:rsid w:val="009008E5"/>
    <w:rsid w:val="00900C2F"/>
    <w:rsid w:val="00900DA5"/>
    <w:rsid w:val="0090122B"/>
    <w:rsid w:val="00901624"/>
    <w:rsid w:val="00901AFF"/>
    <w:rsid w:val="0090239A"/>
    <w:rsid w:val="0090356C"/>
    <w:rsid w:val="00904215"/>
    <w:rsid w:val="009045E6"/>
    <w:rsid w:val="00905A25"/>
    <w:rsid w:val="00905B3C"/>
    <w:rsid w:val="00905C13"/>
    <w:rsid w:val="00905F8F"/>
    <w:rsid w:val="0090644F"/>
    <w:rsid w:val="00906514"/>
    <w:rsid w:val="00906589"/>
    <w:rsid w:val="00906A0B"/>
    <w:rsid w:val="00906C24"/>
    <w:rsid w:val="00907230"/>
    <w:rsid w:val="009076AC"/>
    <w:rsid w:val="009079AC"/>
    <w:rsid w:val="00907CF7"/>
    <w:rsid w:val="00907DE8"/>
    <w:rsid w:val="009100B2"/>
    <w:rsid w:val="0091079A"/>
    <w:rsid w:val="009107FD"/>
    <w:rsid w:val="00910B2E"/>
    <w:rsid w:val="00910F93"/>
    <w:rsid w:val="009110FB"/>
    <w:rsid w:val="00911D02"/>
    <w:rsid w:val="00911E7D"/>
    <w:rsid w:val="00911EC9"/>
    <w:rsid w:val="0091218B"/>
    <w:rsid w:val="009121CA"/>
    <w:rsid w:val="0091266A"/>
    <w:rsid w:val="00912791"/>
    <w:rsid w:val="00912868"/>
    <w:rsid w:val="00912A07"/>
    <w:rsid w:val="00912BB1"/>
    <w:rsid w:val="00912C32"/>
    <w:rsid w:val="00912DBA"/>
    <w:rsid w:val="009130D7"/>
    <w:rsid w:val="00913CA6"/>
    <w:rsid w:val="00913E1D"/>
    <w:rsid w:val="00913EC4"/>
    <w:rsid w:val="00913F37"/>
    <w:rsid w:val="00914623"/>
    <w:rsid w:val="00914835"/>
    <w:rsid w:val="0091483E"/>
    <w:rsid w:val="00914893"/>
    <w:rsid w:val="00914BED"/>
    <w:rsid w:val="00914C9A"/>
    <w:rsid w:val="00914FDD"/>
    <w:rsid w:val="0091518F"/>
    <w:rsid w:val="0091533B"/>
    <w:rsid w:val="009161FC"/>
    <w:rsid w:val="0091753A"/>
    <w:rsid w:val="009175B4"/>
    <w:rsid w:val="00917D61"/>
    <w:rsid w:val="00920383"/>
    <w:rsid w:val="00920535"/>
    <w:rsid w:val="00920728"/>
    <w:rsid w:val="00920761"/>
    <w:rsid w:val="00920A16"/>
    <w:rsid w:val="00921ACC"/>
    <w:rsid w:val="00921C6D"/>
    <w:rsid w:val="00921F5E"/>
    <w:rsid w:val="00921F84"/>
    <w:rsid w:val="009220E1"/>
    <w:rsid w:val="00922257"/>
    <w:rsid w:val="00922B9A"/>
    <w:rsid w:val="00922CAD"/>
    <w:rsid w:val="00922EFA"/>
    <w:rsid w:val="00922FC9"/>
    <w:rsid w:val="009238F0"/>
    <w:rsid w:val="00923921"/>
    <w:rsid w:val="00923DF9"/>
    <w:rsid w:val="00924394"/>
    <w:rsid w:val="009244B7"/>
    <w:rsid w:val="00924ABC"/>
    <w:rsid w:val="00924DF2"/>
    <w:rsid w:val="00925136"/>
    <w:rsid w:val="00925178"/>
    <w:rsid w:val="009251D1"/>
    <w:rsid w:val="009252C0"/>
    <w:rsid w:val="009252D4"/>
    <w:rsid w:val="009257FD"/>
    <w:rsid w:val="00925D0E"/>
    <w:rsid w:val="00925D56"/>
    <w:rsid w:val="009263A4"/>
    <w:rsid w:val="009264D7"/>
    <w:rsid w:val="0092697F"/>
    <w:rsid w:val="00927034"/>
    <w:rsid w:val="009272E3"/>
    <w:rsid w:val="009275C9"/>
    <w:rsid w:val="00927E86"/>
    <w:rsid w:val="0093022A"/>
    <w:rsid w:val="00930247"/>
    <w:rsid w:val="009309EA"/>
    <w:rsid w:val="009313F8"/>
    <w:rsid w:val="009317E9"/>
    <w:rsid w:val="009320A4"/>
    <w:rsid w:val="00932190"/>
    <w:rsid w:val="0093293B"/>
    <w:rsid w:val="00932A9C"/>
    <w:rsid w:val="00932CDE"/>
    <w:rsid w:val="00932EC6"/>
    <w:rsid w:val="00933213"/>
    <w:rsid w:val="009332FC"/>
    <w:rsid w:val="0093334E"/>
    <w:rsid w:val="00933414"/>
    <w:rsid w:val="009336C7"/>
    <w:rsid w:val="00933DEC"/>
    <w:rsid w:val="009354E6"/>
    <w:rsid w:val="009357C2"/>
    <w:rsid w:val="009359A0"/>
    <w:rsid w:val="00935B08"/>
    <w:rsid w:val="00935E2F"/>
    <w:rsid w:val="00936AB8"/>
    <w:rsid w:val="00936B7A"/>
    <w:rsid w:val="00936CF9"/>
    <w:rsid w:val="00936DDA"/>
    <w:rsid w:val="00936F9B"/>
    <w:rsid w:val="00937228"/>
    <w:rsid w:val="0093741E"/>
    <w:rsid w:val="00937F96"/>
    <w:rsid w:val="009404A1"/>
    <w:rsid w:val="009404CF"/>
    <w:rsid w:val="009404FD"/>
    <w:rsid w:val="009406A3"/>
    <w:rsid w:val="0094076D"/>
    <w:rsid w:val="009408B3"/>
    <w:rsid w:val="009408FA"/>
    <w:rsid w:val="00940962"/>
    <w:rsid w:val="00940A95"/>
    <w:rsid w:val="00940BD1"/>
    <w:rsid w:val="00940FA4"/>
    <w:rsid w:val="0094114D"/>
    <w:rsid w:val="0094187B"/>
    <w:rsid w:val="009419A6"/>
    <w:rsid w:val="00941E89"/>
    <w:rsid w:val="0094374E"/>
    <w:rsid w:val="00943C28"/>
    <w:rsid w:val="00944105"/>
    <w:rsid w:val="00944536"/>
    <w:rsid w:val="00944AFB"/>
    <w:rsid w:val="009458C1"/>
    <w:rsid w:val="00945BF7"/>
    <w:rsid w:val="00945C6F"/>
    <w:rsid w:val="00946092"/>
    <w:rsid w:val="009464C1"/>
    <w:rsid w:val="009466A6"/>
    <w:rsid w:val="0094682C"/>
    <w:rsid w:val="0094688D"/>
    <w:rsid w:val="0094709E"/>
    <w:rsid w:val="00947CE4"/>
    <w:rsid w:val="00947E0F"/>
    <w:rsid w:val="009500D3"/>
    <w:rsid w:val="00950732"/>
    <w:rsid w:val="009509BC"/>
    <w:rsid w:val="00951169"/>
    <w:rsid w:val="00951193"/>
    <w:rsid w:val="00951883"/>
    <w:rsid w:val="00951B66"/>
    <w:rsid w:val="00951B97"/>
    <w:rsid w:val="00951DBF"/>
    <w:rsid w:val="0095249F"/>
    <w:rsid w:val="00953453"/>
    <w:rsid w:val="009537A1"/>
    <w:rsid w:val="009541E7"/>
    <w:rsid w:val="00954260"/>
    <w:rsid w:val="00954457"/>
    <w:rsid w:val="00955D56"/>
    <w:rsid w:val="00955EC4"/>
    <w:rsid w:val="009560F2"/>
    <w:rsid w:val="00956BBE"/>
    <w:rsid w:val="00956D66"/>
    <w:rsid w:val="00956E78"/>
    <w:rsid w:val="009572AA"/>
    <w:rsid w:val="009574FB"/>
    <w:rsid w:val="00957681"/>
    <w:rsid w:val="009577F4"/>
    <w:rsid w:val="00957CF8"/>
    <w:rsid w:val="00960270"/>
    <w:rsid w:val="00960357"/>
    <w:rsid w:val="0096080A"/>
    <w:rsid w:val="00960C49"/>
    <w:rsid w:val="00960EEB"/>
    <w:rsid w:val="00960F12"/>
    <w:rsid w:val="0096188B"/>
    <w:rsid w:val="00961993"/>
    <w:rsid w:val="00961AE7"/>
    <w:rsid w:val="00961E17"/>
    <w:rsid w:val="009620AE"/>
    <w:rsid w:val="00962699"/>
    <w:rsid w:val="009627E7"/>
    <w:rsid w:val="0096387F"/>
    <w:rsid w:val="009644E2"/>
    <w:rsid w:val="00965201"/>
    <w:rsid w:val="009655FF"/>
    <w:rsid w:val="00965A40"/>
    <w:rsid w:val="00965BFD"/>
    <w:rsid w:val="00966476"/>
    <w:rsid w:val="00967208"/>
    <w:rsid w:val="00967273"/>
    <w:rsid w:val="009673A6"/>
    <w:rsid w:val="00967C9E"/>
    <w:rsid w:val="00970095"/>
    <w:rsid w:val="0097052D"/>
    <w:rsid w:val="00970A40"/>
    <w:rsid w:val="00970BA9"/>
    <w:rsid w:val="00970EDF"/>
    <w:rsid w:val="009711AF"/>
    <w:rsid w:val="00971DD1"/>
    <w:rsid w:val="00971EB8"/>
    <w:rsid w:val="009733D2"/>
    <w:rsid w:val="0097390D"/>
    <w:rsid w:val="00973D62"/>
    <w:rsid w:val="009740CD"/>
    <w:rsid w:val="009740FF"/>
    <w:rsid w:val="00974F41"/>
    <w:rsid w:val="0097506C"/>
    <w:rsid w:val="0097569D"/>
    <w:rsid w:val="009757F3"/>
    <w:rsid w:val="00975B57"/>
    <w:rsid w:val="009765FF"/>
    <w:rsid w:val="00976960"/>
    <w:rsid w:val="00976AD5"/>
    <w:rsid w:val="00976E65"/>
    <w:rsid w:val="00977224"/>
    <w:rsid w:val="0097753D"/>
    <w:rsid w:val="00977570"/>
    <w:rsid w:val="009777C9"/>
    <w:rsid w:val="00977B60"/>
    <w:rsid w:val="00977B71"/>
    <w:rsid w:val="00977CD3"/>
    <w:rsid w:val="00977D17"/>
    <w:rsid w:val="0098081D"/>
    <w:rsid w:val="00980DE2"/>
    <w:rsid w:val="00980FA6"/>
    <w:rsid w:val="00981878"/>
    <w:rsid w:val="00981D78"/>
    <w:rsid w:val="009822A5"/>
    <w:rsid w:val="0098256B"/>
    <w:rsid w:val="00982688"/>
    <w:rsid w:val="00982F76"/>
    <w:rsid w:val="009831AC"/>
    <w:rsid w:val="00983D04"/>
    <w:rsid w:val="00984703"/>
    <w:rsid w:val="00984E2C"/>
    <w:rsid w:val="00984F53"/>
    <w:rsid w:val="00984FBF"/>
    <w:rsid w:val="0098503A"/>
    <w:rsid w:val="009853FD"/>
    <w:rsid w:val="00985D4F"/>
    <w:rsid w:val="00985DEC"/>
    <w:rsid w:val="00985EB8"/>
    <w:rsid w:val="009862D4"/>
    <w:rsid w:val="009864B0"/>
    <w:rsid w:val="00986559"/>
    <w:rsid w:val="009866B4"/>
    <w:rsid w:val="00986998"/>
    <w:rsid w:val="00987809"/>
    <w:rsid w:val="00987814"/>
    <w:rsid w:val="0098794F"/>
    <w:rsid w:val="00987AB7"/>
    <w:rsid w:val="00987D35"/>
    <w:rsid w:val="00987EA0"/>
    <w:rsid w:val="00990445"/>
    <w:rsid w:val="009910C1"/>
    <w:rsid w:val="00991188"/>
    <w:rsid w:val="00991204"/>
    <w:rsid w:val="00991265"/>
    <w:rsid w:val="0099146B"/>
    <w:rsid w:val="00991503"/>
    <w:rsid w:val="009918DD"/>
    <w:rsid w:val="00992455"/>
    <w:rsid w:val="00992658"/>
    <w:rsid w:val="00992B5A"/>
    <w:rsid w:val="00992FF0"/>
    <w:rsid w:val="0099388E"/>
    <w:rsid w:val="00993DEB"/>
    <w:rsid w:val="009945C1"/>
    <w:rsid w:val="00994E80"/>
    <w:rsid w:val="00994F59"/>
    <w:rsid w:val="00994FF3"/>
    <w:rsid w:val="00995303"/>
    <w:rsid w:val="009954C7"/>
    <w:rsid w:val="00995500"/>
    <w:rsid w:val="00995A27"/>
    <w:rsid w:val="00995DD0"/>
    <w:rsid w:val="00995EF7"/>
    <w:rsid w:val="00995F29"/>
    <w:rsid w:val="00995F61"/>
    <w:rsid w:val="00996CF3"/>
    <w:rsid w:val="0099705A"/>
    <w:rsid w:val="009970D1"/>
    <w:rsid w:val="0099718B"/>
    <w:rsid w:val="00997D25"/>
    <w:rsid w:val="009A016D"/>
    <w:rsid w:val="009A039F"/>
    <w:rsid w:val="009A0AEA"/>
    <w:rsid w:val="009A0F75"/>
    <w:rsid w:val="009A0FCA"/>
    <w:rsid w:val="009A15F2"/>
    <w:rsid w:val="009A1606"/>
    <w:rsid w:val="009A16CA"/>
    <w:rsid w:val="009A1F6A"/>
    <w:rsid w:val="009A22B4"/>
    <w:rsid w:val="009A23CB"/>
    <w:rsid w:val="009A2C64"/>
    <w:rsid w:val="009A3503"/>
    <w:rsid w:val="009A356A"/>
    <w:rsid w:val="009A3919"/>
    <w:rsid w:val="009A429A"/>
    <w:rsid w:val="009A4719"/>
    <w:rsid w:val="009A4EED"/>
    <w:rsid w:val="009A536A"/>
    <w:rsid w:val="009A542C"/>
    <w:rsid w:val="009A571A"/>
    <w:rsid w:val="009A5B4E"/>
    <w:rsid w:val="009A60FC"/>
    <w:rsid w:val="009A62BC"/>
    <w:rsid w:val="009A66B2"/>
    <w:rsid w:val="009A6704"/>
    <w:rsid w:val="009A73DB"/>
    <w:rsid w:val="009A76D4"/>
    <w:rsid w:val="009A777E"/>
    <w:rsid w:val="009A78DA"/>
    <w:rsid w:val="009A7A2F"/>
    <w:rsid w:val="009A7FE5"/>
    <w:rsid w:val="009B0049"/>
    <w:rsid w:val="009B0B42"/>
    <w:rsid w:val="009B0E25"/>
    <w:rsid w:val="009B0E6E"/>
    <w:rsid w:val="009B1046"/>
    <w:rsid w:val="009B1053"/>
    <w:rsid w:val="009B11B0"/>
    <w:rsid w:val="009B264D"/>
    <w:rsid w:val="009B268B"/>
    <w:rsid w:val="009B30CB"/>
    <w:rsid w:val="009B322A"/>
    <w:rsid w:val="009B33F9"/>
    <w:rsid w:val="009B3A88"/>
    <w:rsid w:val="009B3CF4"/>
    <w:rsid w:val="009B3F59"/>
    <w:rsid w:val="009B3FFC"/>
    <w:rsid w:val="009B4B56"/>
    <w:rsid w:val="009B4DBB"/>
    <w:rsid w:val="009B567D"/>
    <w:rsid w:val="009B576B"/>
    <w:rsid w:val="009B5923"/>
    <w:rsid w:val="009B5B8B"/>
    <w:rsid w:val="009B5D26"/>
    <w:rsid w:val="009B5EBA"/>
    <w:rsid w:val="009B6407"/>
    <w:rsid w:val="009B66B2"/>
    <w:rsid w:val="009B676D"/>
    <w:rsid w:val="009B6D24"/>
    <w:rsid w:val="009B7214"/>
    <w:rsid w:val="009B7443"/>
    <w:rsid w:val="009B7502"/>
    <w:rsid w:val="009B76A6"/>
    <w:rsid w:val="009B7826"/>
    <w:rsid w:val="009B7C73"/>
    <w:rsid w:val="009C07DF"/>
    <w:rsid w:val="009C0E11"/>
    <w:rsid w:val="009C0E46"/>
    <w:rsid w:val="009C1A20"/>
    <w:rsid w:val="009C1B27"/>
    <w:rsid w:val="009C1CEC"/>
    <w:rsid w:val="009C1F52"/>
    <w:rsid w:val="009C266E"/>
    <w:rsid w:val="009C3115"/>
    <w:rsid w:val="009C36D8"/>
    <w:rsid w:val="009C3943"/>
    <w:rsid w:val="009C3C22"/>
    <w:rsid w:val="009C4180"/>
    <w:rsid w:val="009C4682"/>
    <w:rsid w:val="009C4783"/>
    <w:rsid w:val="009C4FA8"/>
    <w:rsid w:val="009C5ACF"/>
    <w:rsid w:val="009C6054"/>
    <w:rsid w:val="009C717B"/>
    <w:rsid w:val="009C76F0"/>
    <w:rsid w:val="009C7AEC"/>
    <w:rsid w:val="009D06E7"/>
    <w:rsid w:val="009D0D3A"/>
    <w:rsid w:val="009D15F6"/>
    <w:rsid w:val="009D18B8"/>
    <w:rsid w:val="009D1A82"/>
    <w:rsid w:val="009D1F6B"/>
    <w:rsid w:val="009D1FA2"/>
    <w:rsid w:val="009D27FA"/>
    <w:rsid w:val="009D30DF"/>
    <w:rsid w:val="009D3524"/>
    <w:rsid w:val="009D3EE9"/>
    <w:rsid w:val="009D42C5"/>
    <w:rsid w:val="009D4335"/>
    <w:rsid w:val="009D43C3"/>
    <w:rsid w:val="009D4D14"/>
    <w:rsid w:val="009D517A"/>
    <w:rsid w:val="009D555C"/>
    <w:rsid w:val="009D5977"/>
    <w:rsid w:val="009D5ABD"/>
    <w:rsid w:val="009D5F3C"/>
    <w:rsid w:val="009D62DE"/>
    <w:rsid w:val="009D6B6E"/>
    <w:rsid w:val="009D7ED1"/>
    <w:rsid w:val="009E0533"/>
    <w:rsid w:val="009E07A3"/>
    <w:rsid w:val="009E0B8B"/>
    <w:rsid w:val="009E19FB"/>
    <w:rsid w:val="009E1C77"/>
    <w:rsid w:val="009E20C4"/>
    <w:rsid w:val="009E2138"/>
    <w:rsid w:val="009E3203"/>
    <w:rsid w:val="009E32F0"/>
    <w:rsid w:val="009E3BCE"/>
    <w:rsid w:val="009E3F1F"/>
    <w:rsid w:val="009E40BD"/>
    <w:rsid w:val="009E457A"/>
    <w:rsid w:val="009E4FF9"/>
    <w:rsid w:val="009E51CD"/>
    <w:rsid w:val="009E63EF"/>
    <w:rsid w:val="009E6543"/>
    <w:rsid w:val="009E69BC"/>
    <w:rsid w:val="009E7170"/>
    <w:rsid w:val="009E7277"/>
    <w:rsid w:val="009F035B"/>
    <w:rsid w:val="009F0867"/>
    <w:rsid w:val="009F099A"/>
    <w:rsid w:val="009F0D36"/>
    <w:rsid w:val="009F0E22"/>
    <w:rsid w:val="009F2168"/>
    <w:rsid w:val="009F28DE"/>
    <w:rsid w:val="009F2C10"/>
    <w:rsid w:val="009F417D"/>
    <w:rsid w:val="009F4818"/>
    <w:rsid w:val="009F4F5D"/>
    <w:rsid w:val="009F50D4"/>
    <w:rsid w:val="009F59BF"/>
    <w:rsid w:val="009F6256"/>
    <w:rsid w:val="009F6F45"/>
    <w:rsid w:val="009F7198"/>
    <w:rsid w:val="00A00469"/>
    <w:rsid w:val="00A01183"/>
    <w:rsid w:val="00A0172B"/>
    <w:rsid w:val="00A0187E"/>
    <w:rsid w:val="00A018C5"/>
    <w:rsid w:val="00A019A5"/>
    <w:rsid w:val="00A02124"/>
    <w:rsid w:val="00A02537"/>
    <w:rsid w:val="00A031F4"/>
    <w:rsid w:val="00A03561"/>
    <w:rsid w:val="00A0396C"/>
    <w:rsid w:val="00A03ABC"/>
    <w:rsid w:val="00A03AFA"/>
    <w:rsid w:val="00A03B0C"/>
    <w:rsid w:val="00A03FFE"/>
    <w:rsid w:val="00A0415A"/>
    <w:rsid w:val="00A05062"/>
    <w:rsid w:val="00A051DC"/>
    <w:rsid w:val="00A052A9"/>
    <w:rsid w:val="00A0530A"/>
    <w:rsid w:val="00A05D0E"/>
    <w:rsid w:val="00A061D7"/>
    <w:rsid w:val="00A06B3C"/>
    <w:rsid w:val="00A0777E"/>
    <w:rsid w:val="00A07946"/>
    <w:rsid w:val="00A10090"/>
    <w:rsid w:val="00A109D5"/>
    <w:rsid w:val="00A1113E"/>
    <w:rsid w:val="00A112EF"/>
    <w:rsid w:val="00A11397"/>
    <w:rsid w:val="00A11ADE"/>
    <w:rsid w:val="00A11B1B"/>
    <w:rsid w:val="00A120B0"/>
    <w:rsid w:val="00A12F95"/>
    <w:rsid w:val="00A136D0"/>
    <w:rsid w:val="00A13714"/>
    <w:rsid w:val="00A1387F"/>
    <w:rsid w:val="00A13A99"/>
    <w:rsid w:val="00A13CC2"/>
    <w:rsid w:val="00A141F7"/>
    <w:rsid w:val="00A14B3E"/>
    <w:rsid w:val="00A14B9C"/>
    <w:rsid w:val="00A14F0F"/>
    <w:rsid w:val="00A156FF"/>
    <w:rsid w:val="00A159ED"/>
    <w:rsid w:val="00A15C34"/>
    <w:rsid w:val="00A15C6B"/>
    <w:rsid w:val="00A15E2F"/>
    <w:rsid w:val="00A1631C"/>
    <w:rsid w:val="00A16ABD"/>
    <w:rsid w:val="00A16F1A"/>
    <w:rsid w:val="00A176EC"/>
    <w:rsid w:val="00A17731"/>
    <w:rsid w:val="00A17845"/>
    <w:rsid w:val="00A17865"/>
    <w:rsid w:val="00A17C12"/>
    <w:rsid w:val="00A17EE3"/>
    <w:rsid w:val="00A17F6C"/>
    <w:rsid w:val="00A20160"/>
    <w:rsid w:val="00A20343"/>
    <w:rsid w:val="00A207CD"/>
    <w:rsid w:val="00A20977"/>
    <w:rsid w:val="00A20C8B"/>
    <w:rsid w:val="00A20CD7"/>
    <w:rsid w:val="00A20EAC"/>
    <w:rsid w:val="00A20EBA"/>
    <w:rsid w:val="00A21613"/>
    <w:rsid w:val="00A2234B"/>
    <w:rsid w:val="00A226E2"/>
    <w:rsid w:val="00A22B8A"/>
    <w:rsid w:val="00A231F3"/>
    <w:rsid w:val="00A23AAC"/>
    <w:rsid w:val="00A23C96"/>
    <w:rsid w:val="00A23F1C"/>
    <w:rsid w:val="00A23FDC"/>
    <w:rsid w:val="00A24036"/>
    <w:rsid w:val="00A24853"/>
    <w:rsid w:val="00A250B0"/>
    <w:rsid w:val="00A252EE"/>
    <w:rsid w:val="00A253F5"/>
    <w:rsid w:val="00A254EF"/>
    <w:rsid w:val="00A25A27"/>
    <w:rsid w:val="00A25B03"/>
    <w:rsid w:val="00A25E4B"/>
    <w:rsid w:val="00A262FC"/>
    <w:rsid w:val="00A2672C"/>
    <w:rsid w:val="00A26C09"/>
    <w:rsid w:val="00A26C77"/>
    <w:rsid w:val="00A27916"/>
    <w:rsid w:val="00A30D46"/>
    <w:rsid w:val="00A31126"/>
    <w:rsid w:val="00A31431"/>
    <w:rsid w:val="00A314DC"/>
    <w:rsid w:val="00A316D2"/>
    <w:rsid w:val="00A32AAD"/>
    <w:rsid w:val="00A32C93"/>
    <w:rsid w:val="00A3330D"/>
    <w:rsid w:val="00A333F6"/>
    <w:rsid w:val="00A334E0"/>
    <w:rsid w:val="00A33966"/>
    <w:rsid w:val="00A33B79"/>
    <w:rsid w:val="00A33BB2"/>
    <w:rsid w:val="00A33EB9"/>
    <w:rsid w:val="00A3426D"/>
    <w:rsid w:val="00A3448A"/>
    <w:rsid w:val="00A34934"/>
    <w:rsid w:val="00A355D7"/>
    <w:rsid w:val="00A3575B"/>
    <w:rsid w:val="00A35AA1"/>
    <w:rsid w:val="00A35D36"/>
    <w:rsid w:val="00A36291"/>
    <w:rsid w:val="00A363E9"/>
    <w:rsid w:val="00A3692D"/>
    <w:rsid w:val="00A36A83"/>
    <w:rsid w:val="00A36AEC"/>
    <w:rsid w:val="00A36F3C"/>
    <w:rsid w:val="00A37918"/>
    <w:rsid w:val="00A408AF"/>
    <w:rsid w:val="00A40F62"/>
    <w:rsid w:val="00A41190"/>
    <w:rsid w:val="00A41207"/>
    <w:rsid w:val="00A41268"/>
    <w:rsid w:val="00A413FB"/>
    <w:rsid w:val="00A41577"/>
    <w:rsid w:val="00A415C4"/>
    <w:rsid w:val="00A41DBF"/>
    <w:rsid w:val="00A430D8"/>
    <w:rsid w:val="00A43337"/>
    <w:rsid w:val="00A43471"/>
    <w:rsid w:val="00A43AE0"/>
    <w:rsid w:val="00A441D8"/>
    <w:rsid w:val="00A44496"/>
    <w:rsid w:val="00A44CCA"/>
    <w:rsid w:val="00A45462"/>
    <w:rsid w:val="00A4561F"/>
    <w:rsid w:val="00A45D2A"/>
    <w:rsid w:val="00A46008"/>
    <w:rsid w:val="00A4637E"/>
    <w:rsid w:val="00A46418"/>
    <w:rsid w:val="00A46ADF"/>
    <w:rsid w:val="00A46DE3"/>
    <w:rsid w:val="00A50A47"/>
    <w:rsid w:val="00A50B51"/>
    <w:rsid w:val="00A51179"/>
    <w:rsid w:val="00A51B32"/>
    <w:rsid w:val="00A51BFF"/>
    <w:rsid w:val="00A527AB"/>
    <w:rsid w:val="00A528F6"/>
    <w:rsid w:val="00A539A4"/>
    <w:rsid w:val="00A54015"/>
    <w:rsid w:val="00A54048"/>
    <w:rsid w:val="00A5495B"/>
    <w:rsid w:val="00A551C9"/>
    <w:rsid w:val="00A55287"/>
    <w:rsid w:val="00A555D2"/>
    <w:rsid w:val="00A55AC8"/>
    <w:rsid w:val="00A55D36"/>
    <w:rsid w:val="00A55FCD"/>
    <w:rsid w:val="00A56177"/>
    <w:rsid w:val="00A566AC"/>
    <w:rsid w:val="00A56733"/>
    <w:rsid w:val="00A56780"/>
    <w:rsid w:val="00A56929"/>
    <w:rsid w:val="00A56A27"/>
    <w:rsid w:val="00A56B2E"/>
    <w:rsid w:val="00A56C7D"/>
    <w:rsid w:val="00A5732F"/>
    <w:rsid w:val="00A57B28"/>
    <w:rsid w:val="00A60775"/>
    <w:rsid w:val="00A60D35"/>
    <w:rsid w:val="00A60E4B"/>
    <w:rsid w:val="00A60E7D"/>
    <w:rsid w:val="00A6145C"/>
    <w:rsid w:val="00A619C9"/>
    <w:rsid w:val="00A61AEA"/>
    <w:rsid w:val="00A61ECA"/>
    <w:rsid w:val="00A61F31"/>
    <w:rsid w:val="00A622AA"/>
    <w:rsid w:val="00A6275C"/>
    <w:rsid w:val="00A62853"/>
    <w:rsid w:val="00A63670"/>
    <w:rsid w:val="00A6383D"/>
    <w:rsid w:val="00A63C7B"/>
    <w:rsid w:val="00A64320"/>
    <w:rsid w:val="00A647E8"/>
    <w:rsid w:val="00A648BE"/>
    <w:rsid w:val="00A64C60"/>
    <w:rsid w:val="00A64DB6"/>
    <w:rsid w:val="00A64FA9"/>
    <w:rsid w:val="00A65064"/>
    <w:rsid w:val="00A65197"/>
    <w:rsid w:val="00A659AA"/>
    <w:rsid w:val="00A65A58"/>
    <w:rsid w:val="00A66806"/>
    <w:rsid w:val="00A66A51"/>
    <w:rsid w:val="00A6776A"/>
    <w:rsid w:val="00A67F53"/>
    <w:rsid w:val="00A7012D"/>
    <w:rsid w:val="00A7042A"/>
    <w:rsid w:val="00A7071A"/>
    <w:rsid w:val="00A70A62"/>
    <w:rsid w:val="00A7129A"/>
    <w:rsid w:val="00A71762"/>
    <w:rsid w:val="00A71ACF"/>
    <w:rsid w:val="00A71CD0"/>
    <w:rsid w:val="00A72579"/>
    <w:rsid w:val="00A72657"/>
    <w:rsid w:val="00A728C5"/>
    <w:rsid w:val="00A72AED"/>
    <w:rsid w:val="00A7385A"/>
    <w:rsid w:val="00A738E5"/>
    <w:rsid w:val="00A73AB0"/>
    <w:rsid w:val="00A73BCA"/>
    <w:rsid w:val="00A7424F"/>
    <w:rsid w:val="00A74404"/>
    <w:rsid w:val="00A7460A"/>
    <w:rsid w:val="00A75168"/>
    <w:rsid w:val="00A75309"/>
    <w:rsid w:val="00A75350"/>
    <w:rsid w:val="00A75475"/>
    <w:rsid w:val="00A7576D"/>
    <w:rsid w:val="00A75A79"/>
    <w:rsid w:val="00A75BB2"/>
    <w:rsid w:val="00A7632C"/>
    <w:rsid w:val="00A7683C"/>
    <w:rsid w:val="00A769E3"/>
    <w:rsid w:val="00A76A04"/>
    <w:rsid w:val="00A76C55"/>
    <w:rsid w:val="00A770E6"/>
    <w:rsid w:val="00A7732A"/>
    <w:rsid w:val="00A77686"/>
    <w:rsid w:val="00A77756"/>
    <w:rsid w:val="00A779E1"/>
    <w:rsid w:val="00A77C2F"/>
    <w:rsid w:val="00A80006"/>
    <w:rsid w:val="00A8009B"/>
    <w:rsid w:val="00A800E5"/>
    <w:rsid w:val="00A8011F"/>
    <w:rsid w:val="00A8101C"/>
    <w:rsid w:val="00A81346"/>
    <w:rsid w:val="00A8142E"/>
    <w:rsid w:val="00A81518"/>
    <w:rsid w:val="00A81747"/>
    <w:rsid w:val="00A81E8E"/>
    <w:rsid w:val="00A8212A"/>
    <w:rsid w:val="00A823C3"/>
    <w:rsid w:val="00A823E3"/>
    <w:rsid w:val="00A82BA7"/>
    <w:rsid w:val="00A833DA"/>
    <w:rsid w:val="00A83CDE"/>
    <w:rsid w:val="00A844A0"/>
    <w:rsid w:val="00A84575"/>
    <w:rsid w:val="00A84605"/>
    <w:rsid w:val="00A8491E"/>
    <w:rsid w:val="00A849B3"/>
    <w:rsid w:val="00A84AFA"/>
    <w:rsid w:val="00A84E84"/>
    <w:rsid w:val="00A8546E"/>
    <w:rsid w:val="00A8556F"/>
    <w:rsid w:val="00A8566A"/>
    <w:rsid w:val="00A85A30"/>
    <w:rsid w:val="00A85C7E"/>
    <w:rsid w:val="00A864F6"/>
    <w:rsid w:val="00A869D1"/>
    <w:rsid w:val="00A86CFD"/>
    <w:rsid w:val="00A87823"/>
    <w:rsid w:val="00A87B53"/>
    <w:rsid w:val="00A87CBF"/>
    <w:rsid w:val="00A90133"/>
    <w:rsid w:val="00A9081A"/>
    <w:rsid w:val="00A90A1C"/>
    <w:rsid w:val="00A91088"/>
    <w:rsid w:val="00A9135E"/>
    <w:rsid w:val="00A91AAA"/>
    <w:rsid w:val="00A91BF4"/>
    <w:rsid w:val="00A91E3C"/>
    <w:rsid w:val="00A924C3"/>
    <w:rsid w:val="00A92643"/>
    <w:rsid w:val="00A92B48"/>
    <w:rsid w:val="00A92E7D"/>
    <w:rsid w:val="00A92E96"/>
    <w:rsid w:val="00A92EBE"/>
    <w:rsid w:val="00A931B1"/>
    <w:rsid w:val="00A931BC"/>
    <w:rsid w:val="00A939C7"/>
    <w:rsid w:val="00A93B88"/>
    <w:rsid w:val="00A93E2A"/>
    <w:rsid w:val="00A94610"/>
    <w:rsid w:val="00A94DDA"/>
    <w:rsid w:val="00A95270"/>
    <w:rsid w:val="00A95285"/>
    <w:rsid w:val="00A95BF4"/>
    <w:rsid w:val="00A95C04"/>
    <w:rsid w:val="00A95E79"/>
    <w:rsid w:val="00A96292"/>
    <w:rsid w:val="00A9645D"/>
    <w:rsid w:val="00A96652"/>
    <w:rsid w:val="00A96ABA"/>
    <w:rsid w:val="00A96F67"/>
    <w:rsid w:val="00A970CB"/>
    <w:rsid w:val="00A97573"/>
    <w:rsid w:val="00A97BC9"/>
    <w:rsid w:val="00AA0275"/>
    <w:rsid w:val="00AA0A70"/>
    <w:rsid w:val="00AA0AFB"/>
    <w:rsid w:val="00AA1062"/>
    <w:rsid w:val="00AA12EC"/>
    <w:rsid w:val="00AA1AC2"/>
    <w:rsid w:val="00AA1B15"/>
    <w:rsid w:val="00AA1F70"/>
    <w:rsid w:val="00AA1FCD"/>
    <w:rsid w:val="00AA23C9"/>
    <w:rsid w:val="00AA2661"/>
    <w:rsid w:val="00AA2E66"/>
    <w:rsid w:val="00AA4252"/>
    <w:rsid w:val="00AA453A"/>
    <w:rsid w:val="00AA45C9"/>
    <w:rsid w:val="00AA480E"/>
    <w:rsid w:val="00AA4F3F"/>
    <w:rsid w:val="00AA5198"/>
    <w:rsid w:val="00AA537B"/>
    <w:rsid w:val="00AA606C"/>
    <w:rsid w:val="00AA6B8E"/>
    <w:rsid w:val="00AA6D45"/>
    <w:rsid w:val="00AA6FA6"/>
    <w:rsid w:val="00AA7853"/>
    <w:rsid w:val="00AA7900"/>
    <w:rsid w:val="00AB0378"/>
    <w:rsid w:val="00AB0ADE"/>
    <w:rsid w:val="00AB0D2A"/>
    <w:rsid w:val="00AB0DE3"/>
    <w:rsid w:val="00AB0EE5"/>
    <w:rsid w:val="00AB1535"/>
    <w:rsid w:val="00AB1BB9"/>
    <w:rsid w:val="00AB1CEC"/>
    <w:rsid w:val="00AB2945"/>
    <w:rsid w:val="00AB29AA"/>
    <w:rsid w:val="00AB30A9"/>
    <w:rsid w:val="00AB32E4"/>
    <w:rsid w:val="00AB455C"/>
    <w:rsid w:val="00AB4BEE"/>
    <w:rsid w:val="00AB4FE5"/>
    <w:rsid w:val="00AB515E"/>
    <w:rsid w:val="00AB5563"/>
    <w:rsid w:val="00AB5A6A"/>
    <w:rsid w:val="00AB680B"/>
    <w:rsid w:val="00AB6A5D"/>
    <w:rsid w:val="00AB6D6D"/>
    <w:rsid w:val="00AB6F5A"/>
    <w:rsid w:val="00AB7106"/>
    <w:rsid w:val="00AB732A"/>
    <w:rsid w:val="00AB73F2"/>
    <w:rsid w:val="00AB754E"/>
    <w:rsid w:val="00AB7BE0"/>
    <w:rsid w:val="00AC01FD"/>
    <w:rsid w:val="00AC024D"/>
    <w:rsid w:val="00AC07C3"/>
    <w:rsid w:val="00AC08B8"/>
    <w:rsid w:val="00AC0C3D"/>
    <w:rsid w:val="00AC0CD1"/>
    <w:rsid w:val="00AC162B"/>
    <w:rsid w:val="00AC19CB"/>
    <w:rsid w:val="00AC2081"/>
    <w:rsid w:val="00AC20A6"/>
    <w:rsid w:val="00AC23B6"/>
    <w:rsid w:val="00AC243A"/>
    <w:rsid w:val="00AC24F5"/>
    <w:rsid w:val="00AC2559"/>
    <w:rsid w:val="00AC2705"/>
    <w:rsid w:val="00AC2CF5"/>
    <w:rsid w:val="00AC338F"/>
    <w:rsid w:val="00AC34F2"/>
    <w:rsid w:val="00AC354D"/>
    <w:rsid w:val="00AC4385"/>
    <w:rsid w:val="00AC47CE"/>
    <w:rsid w:val="00AC4D14"/>
    <w:rsid w:val="00AC4FF1"/>
    <w:rsid w:val="00AC5221"/>
    <w:rsid w:val="00AC530F"/>
    <w:rsid w:val="00AC5504"/>
    <w:rsid w:val="00AC593E"/>
    <w:rsid w:val="00AC5C98"/>
    <w:rsid w:val="00AC5CC4"/>
    <w:rsid w:val="00AC5D87"/>
    <w:rsid w:val="00AC6132"/>
    <w:rsid w:val="00AC63E9"/>
    <w:rsid w:val="00AC682F"/>
    <w:rsid w:val="00AC6A98"/>
    <w:rsid w:val="00AC741A"/>
    <w:rsid w:val="00AC7859"/>
    <w:rsid w:val="00AC7910"/>
    <w:rsid w:val="00AC79BD"/>
    <w:rsid w:val="00AD0890"/>
    <w:rsid w:val="00AD1245"/>
    <w:rsid w:val="00AD163C"/>
    <w:rsid w:val="00AD17E0"/>
    <w:rsid w:val="00AD1C60"/>
    <w:rsid w:val="00AD2080"/>
    <w:rsid w:val="00AD2252"/>
    <w:rsid w:val="00AD2EAF"/>
    <w:rsid w:val="00AD310A"/>
    <w:rsid w:val="00AD3744"/>
    <w:rsid w:val="00AD3B14"/>
    <w:rsid w:val="00AD3D79"/>
    <w:rsid w:val="00AD4227"/>
    <w:rsid w:val="00AD4749"/>
    <w:rsid w:val="00AD488D"/>
    <w:rsid w:val="00AD49A6"/>
    <w:rsid w:val="00AD4DC7"/>
    <w:rsid w:val="00AD5918"/>
    <w:rsid w:val="00AD5DD2"/>
    <w:rsid w:val="00AD5E28"/>
    <w:rsid w:val="00AD6108"/>
    <w:rsid w:val="00AD61E0"/>
    <w:rsid w:val="00AD6398"/>
    <w:rsid w:val="00AD6AA2"/>
    <w:rsid w:val="00AD71DD"/>
    <w:rsid w:val="00AD71F9"/>
    <w:rsid w:val="00AD736F"/>
    <w:rsid w:val="00AD7558"/>
    <w:rsid w:val="00AD783E"/>
    <w:rsid w:val="00AD7B3E"/>
    <w:rsid w:val="00AD7E08"/>
    <w:rsid w:val="00AD7FE7"/>
    <w:rsid w:val="00AE009E"/>
    <w:rsid w:val="00AE03B3"/>
    <w:rsid w:val="00AE074E"/>
    <w:rsid w:val="00AE0DAA"/>
    <w:rsid w:val="00AE1215"/>
    <w:rsid w:val="00AE12C6"/>
    <w:rsid w:val="00AE1A28"/>
    <w:rsid w:val="00AE1AB0"/>
    <w:rsid w:val="00AE1E57"/>
    <w:rsid w:val="00AE2265"/>
    <w:rsid w:val="00AE2572"/>
    <w:rsid w:val="00AE2862"/>
    <w:rsid w:val="00AE2FED"/>
    <w:rsid w:val="00AE387B"/>
    <w:rsid w:val="00AE3A0B"/>
    <w:rsid w:val="00AE3FF3"/>
    <w:rsid w:val="00AE44C0"/>
    <w:rsid w:val="00AE45F2"/>
    <w:rsid w:val="00AE4642"/>
    <w:rsid w:val="00AE468C"/>
    <w:rsid w:val="00AE473C"/>
    <w:rsid w:val="00AE4E1A"/>
    <w:rsid w:val="00AE50FD"/>
    <w:rsid w:val="00AE527C"/>
    <w:rsid w:val="00AE5335"/>
    <w:rsid w:val="00AE540A"/>
    <w:rsid w:val="00AE59B1"/>
    <w:rsid w:val="00AE5B88"/>
    <w:rsid w:val="00AE5E8C"/>
    <w:rsid w:val="00AE6365"/>
    <w:rsid w:val="00AE6E85"/>
    <w:rsid w:val="00AE7291"/>
    <w:rsid w:val="00AE7D18"/>
    <w:rsid w:val="00AE7D6B"/>
    <w:rsid w:val="00AE7D8B"/>
    <w:rsid w:val="00AF00DF"/>
    <w:rsid w:val="00AF04A3"/>
    <w:rsid w:val="00AF0E0D"/>
    <w:rsid w:val="00AF0FA9"/>
    <w:rsid w:val="00AF121D"/>
    <w:rsid w:val="00AF12B5"/>
    <w:rsid w:val="00AF1428"/>
    <w:rsid w:val="00AF1907"/>
    <w:rsid w:val="00AF1962"/>
    <w:rsid w:val="00AF21BE"/>
    <w:rsid w:val="00AF2B8F"/>
    <w:rsid w:val="00AF479B"/>
    <w:rsid w:val="00AF47A0"/>
    <w:rsid w:val="00AF4A8F"/>
    <w:rsid w:val="00AF53CD"/>
    <w:rsid w:val="00AF54D5"/>
    <w:rsid w:val="00AF5E14"/>
    <w:rsid w:val="00AF5FA0"/>
    <w:rsid w:val="00AF63B6"/>
    <w:rsid w:val="00AF661A"/>
    <w:rsid w:val="00AF688F"/>
    <w:rsid w:val="00AF6D6F"/>
    <w:rsid w:val="00AF777E"/>
    <w:rsid w:val="00AF7A5D"/>
    <w:rsid w:val="00AF7D97"/>
    <w:rsid w:val="00B00196"/>
    <w:rsid w:val="00B0087F"/>
    <w:rsid w:val="00B0116C"/>
    <w:rsid w:val="00B016F1"/>
    <w:rsid w:val="00B027E0"/>
    <w:rsid w:val="00B02BBE"/>
    <w:rsid w:val="00B04059"/>
    <w:rsid w:val="00B04642"/>
    <w:rsid w:val="00B04D52"/>
    <w:rsid w:val="00B05559"/>
    <w:rsid w:val="00B055FF"/>
    <w:rsid w:val="00B05657"/>
    <w:rsid w:val="00B05A6E"/>
    <w:rsid w:val="00B05F08"/>
    <w:rsid w:val="00B06097"/>
    <w:rsid w:val="00B066B0"/>
    <w:rsid w:val="00B06B53"/>
    <w:rsid w:val="00B06CE8"/>
    <w:rsid w:val="00B06DBB"/>
    <w:rsid w:val="00B07630"/>
    <w:rsid w:val="00B10046"/>
    <w:rsid w:val="00B10554"/>
    <w:rsid w:val="00B10C47"/>
    <w:rsid w:val="00B10E04"/>
    <w:rsid w:val="00B10E18"/>
    <w:rsid w:val="00B1192D"/>
    <w:rsid w:val="00B11A31"/>
    <w:rsid w:val="00B121BC"/>
    <w:rsid w:val="00B1239E"/>
    <w:rsid w:val="00B125FA"/>
    <w:rsid w:val="00B12D12"/>
    <w:rsid w:val="00B13012"/>
    <w:rsid w:val="00B138A6"/>
    <w:rsid w:val="00B139AC"/>
    <w:rsid w:val="00B14046"/>
    <w:rsid w:val="00B14060"/>
    <w:rsid w:val="00B141D7"/>
    <w:rsid w:val="00B14403"/>
    <w:rsid w:val="00B14675"/>
    <w:rsid w:val="00B15082"/>
    <w:rsid w:val="00B155F1"/>
    <w:rsid w:val="00B1576C"/>
    <w:rsid w:val="00B15B9D"/>
    <w:rsid w:val="00B1622D"/>
    <w:rsid w:val="00B1703B"/>
    <w:rsid w:val="00B2005C"/>
    <w:rsid w:val="00B20174"/>
    <w:rsid w:val="00B206BD"/>
    <w:rsid w:val="00B208F6"/>
    <w:rsid w:val="00B209AC"/>
    <w:rsid w:val="00B20D0B"/>
    <w:rsid w:val="00B2132A"/>
    <w:rsid w:val="00B21744"/>
    <w:rsid w:val="00B21795"/>
    <w:rsid w:val="00B21947"/>
    <w:rsid w:val="00B21AC2"/>
    <w:rsid w:val="00B21BA4"/>
    <w:rsid w:val="00B21C32"/>
    <w:rsid w:val="00B21CF7"/>
    <w:rsid w:val="00B22A75"/>
    <w:rsid w:val="00B22B48"/>
    <w:rsid w:val="00B22DB3"/>
    <w:rsid w:val="00B22DEC"/>
    <w:rsid w:val="00B22F20"/>
    <w:rsid w:val="00B232DA"/>
    <w:rsid w:val="00B2428F"/>
    <w:rsid w:val="00B2477C"/>
    <w:rsid w:val="00B249DB"/>
    <w:rsid w:val="00B24CE8"/>
    <w:rsid w:val="00B24FE6"/>
    <w:rsid w:val="00B25D9A"/>
    <w:rsid w:val="00B263F0"/>
    <w:rsid w:val="00B26AF8"/>
    <w:rsid w:val="00B26DA7"/>
    <w:rsid w:val="00B26E70"/>
    <w:rsid w:val="00B2728F"/>
    <w:rsid w:val="00B274DE"/>
    <w:rsid w:val="00B27761"/>
    <w:rsid w:val="00B27A66"/>
    <w:rsid w:val="00B3020D"/>
    <w:rsid w:val="00B305F9"/>
    <w:rsid w:val="00B308FE"/>
    <w:rsid w:val="00B309B7"/>
    <w:rsid w:val="00B30B49"/>
    <w:rsid w:val="00B30D7D"/>
    <w:rsid w:val="00B30DC9"/>
    <w:rsid w:val="00B31EF8"/>
    <w:rsid w:val="00B32106"/>
    <w:rsid w:val="00B32564"/>
    <w:rsid w:val="00B32A74"/>
    <w:rsid w:val="00B32B3D"/>
    <w:rsid w:val="00B32CAF"/>
    <w:rsid w:val="00B32D21"/>
    <w:rsid w:val="00B33176"/>
    <w:rsid w:val="00B3345A"/>
    <w:rsid w:val="00B33953"/>
    <w:rsid w:val="00B33DDC"/>
    <w:rsid w:val="00B33EBD"/>
    <w:rsid w:val="00B34454"/>
    <w:rsid w:val="00B3486D"/>
    <w:rsid w:val="00B34A84"/>
    <w:rsid w:val="00B34DE7"/>
    <w:rsid w:val="00B35185"/>
    <w:rsid w:val="00B3525A"/>
    <w:rsid w:val="00B35F85"/>
    <w:rsid w:val="00B361C9"/>
    <w:rsid w:val="00B36CD0"/>
    <w:rsid w:val="00B370FF"/>
    <w:rsid w:val="00B379FD"/>
    <w:rsid w:val="00B401E5"/>
    <w:rsid w:val="00B4056A"/>
    <w:rsid w:val="00B4158B"/>
    <w:rsid w:val="00B41911"/>
    <w:rsid w:val="00B41A26"/>
    <w:rsid w:val="00B41BB5"/>
    <w:rsid w:val="00B41C94"/>
    <w:rsid w:val="00B41CBC"/>
    <w:rsid w:val="00B41F1E"/>
    <w:rsid w:val="00B4265F"/>
    <w:rsid w:val="00B42950"/>
    <w:rsid w:val="00B42990"/>
    <w:rsid w:val="00B42B18"/>
    <w:rsid w:val="00B42F67"/>
    <w:rsid w:val="00B4355E"/>
    <w:rsid w:val="00B437F3"/>
    <w:rsid w:val="00B43EB2"/>
    <w:rsid w:val="00B441D6"/>
    <w:rsid w:val="00B4441F"/>
    <w:rsid w:val="00B448BC"/>
    <w:rsid w:val="00B449CB"/>
    <w:rsid w:val="00B44A81"/>
    <w:rsid w:val="00B44C59"/>
    <w:rsid w:val="00B44F02"/>
    <w:rsid w:val="00B454C0"/>
    <w:rsid w:val="00B45574"/>
    <w:rsid w:val="00B45F06"/>
    <w:rsid w:val="00B461AE"/>
    <w:rsid w:val="00B464DC"/>
    <w:rsid w:val="00B46831"/>
    <w:rsid w:val="00B46973"/>
    <w:rsid w:val="00B47A2A"/>
    <w:rsid w:val="00B47E01"/>
    <w:rsid w:val="00B50B80"/>
    <w:rsid w:val="00B50D00"/>
    <w:rsid w:val="00B515E9"/>
    <w:rsid w:val="00B51F08"/>
    <w:rsid w:val="00B521B6"/>
    <w:rsid w:val="00B522B9"/>
    <w:rsid w:val="00B52836"/>
    <w:rsid w:val="00B530DF"/>
    <w:rsid w:val="00B53149"/>
    <w:rsid w:val="00B53AEC"/>
    <w:rsid w:val="00B53B91"/>
    <w:rsid w:val="00B53EC4"/>
    <w:rsid w:val="00B55733"/>
    <w:rsid w:val="00B55744"/>
    <w:rsid w:val="00B56748"/>
    <w:rsid w:val="00B56AFB"/>
    <w:rsid w:val="00B57274"/>
    <w:rsid w:val="00B5727A"/>
    <w:rsid w:val="00B5773E"/>
    <w:rsid w:val="00B57C7D"/>
    <w:rsid w:val="00B57F23"/>
    <w:rsid w:val="00B60390"/>
    <w:rsid w:val="00B60C87"/>
    <w:rsid w:val="00B60CE6"/>
    <w:rsid w:val="00B60D19"/>
    <w:rsid w:val="00B60F26"/>
    <w:rsid w:val="00B61271"/>
    <w:rsid w:val="00B61752"/>
    <w:rsid w:val="00B61F30"/>
    <w:rsid w:val="00B623F7"/>
    <w:rsid w:val="00B626F6"/>
    <w:rsid w:val="00B62790"/>
    <w:rsid w:val="00B62AE5"/>
    <w:rsid w:val="00B62D08"/>
    <w:rsid w:val="00B635B3"/>
    <w:rsid w:val="00B63944"/>
    <w:rsid w:val="00B63AB8"/>
    <w:rsid w:val="00B63BB8"/>
    <w:rsid w:val="00B63EF6"/>
    <w:rsid w:val="00B643A7"/>
    <w:rsid w:val="00B65283"/>
    <w:rsid w:val="00B653BD"/>
    <w:rsid w:val="00B65FB3"/>
    <w:rsid w:val="00B662EE"/>
    <w:rsid w:val="00B663FF"/>
    <w:rsid w:val="00B67E22"/>
    <w:rsid w:val="00B7011C"/>
    <w:rsid w:val="00B70D59"/>
    <w:rsid w:val="00B715EF"/>
    <w:rsid w:val="00B71A78"/>
    <w:rsid w:val="00B71EEC"/>
    <w:rsid w:val="00B725BC"/>
    <w:rsid w:val="00B72EC8"/>
    <w:rsid w:val="00B730B5"/>
    <w:rsid w:val="00B73665"/>
    <w:rsid w:val="00B737E5"/>
    <w:rsid w:val="00B73874"/>
    <w:rsid w:val="00B73D27"/>
    <w:rsid w:val="00B73E1B"/>
    <w:rsid w:val="00B73FC3"/>
    <w:rsid w:val="00B743FC"/>
    <w:rsid w:val="00B7483D"/>
    <w:rsid w:val="00B74DDD"/>
    <w:rsid w:val="00B74DFC"/>
    <w:rsid w:val="00B74E3D"/>
    <w:rsid w:val="00B75141"/>
    <w:rsid w:val="00B755CD"/>
    <w:rsid w:val="00B757B8"/>
    <w:rsid w:val="00B75999"/>
    <w:rsid w:val="00B75F9B"/>
    <w:rsid w:val="00B774F8"/>
    <w:rsid w:val="00B80336"/>
    <w:rsid w:val="00B8064B"/>
    <w:rsid w:val="00B80700"/>
    <w:rsid w:val="00B81030"/>
    <w:rsid w:val="00B812C2"/>
    <w:rsid w:val="00B81B6F"/>
    <w:rsid w:val="00B81E49"/>
    <w:rsid w:val="00B824EC"/>
    <w:rsid w:val="00B82C7C"/>
    <w:rsid w:val="00B82DE5"/>
    <w:rsid w:val="00B82F5A"/>
    <w:rsid w:val="00B832E7"/>
    <w:rsid w:val="00B8337A"/>
    <w:rsid w:val="00B8382B"/>
    <w:rsid w:val="00B83BF3"/>
    <w:rsid w:val="00B84170"/>
    <w:rsid w:val="00B8454F"/>
    <w:rsid w:val="00B84788"/>
    <w:rsid w:val="00B84917"/>
    <w:rsid w:val="00B84B69"/>
    <w:rsid w:val="00B85165"/>
    <w:rsid w:val="00B858EA"/>
    <w:rsid w:val="00B85F06"/>
    <w:rsid w:val="00B86242"/>
    <w:rsid w:val="00B86CE0"/>
    <w:rsid w:val="00B87479"/>
    <w:rsid w:val="00B8758B"/>
    <w:rsid w:val="00B87BEB"/>
    <w:rsid w:val="00B901D0"/>
    <w:rsid w:val="00B9068B"/>
    <w:rsid w:val="00B90B04"/>
    <w:rsid w:val="00B9124B"/>
    <w:rsid w:val="00B91467"/>
    <w:rsid w:val="00B91B6C"/>
    <w:rsid w:val="00B92980"/>
    <w:rsid w:val="00B92BAE"/>
    <w:rsid w:val="00B92CA8"/>
    <w:rsid w:val="00B92EA5"/>
    <w:rsid w:val="00B93302"/>
    <w:rsid w:val="00B93463"/>
    <w:rsid w:val="00B934A0"/>
    <w:rsid w:val="00B9350F"/>
    <w:rsid w:val="00B936A0"/>
    <w:rsid w:val="00B937FE"/>
    <w:rsid w:val="00B93D7A"/>
    <w:rsid w:val="00B93F5F"/>
    <w:rsid w:val="00B94140"/>
    <w:rsid w:val="00B941AC"/>
    <w:rsid w:val="00B94DF8"/>
    <w:rsid w:val="00B95153"/>
    <w:rsid w:val="00B954DF"/>
    <w:rsid w:val="00B955BA"/>
    <w:rsid w:val="00B9593C"/>
    <w:rsid w:val="00B95953"/>
    <w:rsid w:val="00B95D81"/>
    <w:rsid w:val="00B96195"/>
    <w:rsid w:val="00B9639C"/>
    <w:rsid w:val="00B96430"/>
    <w:rsid w:val="00B96732"/>
    <w:rsid w:val="00B9704C"/>
    <w:rsid w:val="00B973E7"/>
    <w:rsid w:val="00B97D42"/>
    <w:rsid w:val="00B97ECC"/>
    <w:rsid w:val="00B97FFB"/>
    <w:rsid w:val="00BA04F9"/>
    <w:rsid w:val="00BA089C"/>
    <w:rsid w:val="00BA11B7"/>
    <w:rsid w:val="00BA1991"/>
    <w:rsid w:val="00BA2688"/>
    <w:rsid w:val="00BA26BD"/>
    <w:rsid w:val="00BA284A"/>
    <w:rsid w:val="00BA294D"/>
    <w:rsid w:val="00BA2B80"/>
    <w:rsid w:val="00BA2C02"/>
    <w:rsid w:val="00BA2D0B"/>
    <w:rsid w:val="00BA353E"/>
    <w:rsid w:val="00BA37AA"/>
    <w:rsid w:val="00BA3A16"/>
    <w:rsid w:val="00BA3D80"/>
    <w:rsid w:val="00BA3E8A"/>
    <w:rsid w:val="00BA40CB"/>
    <w:rsid w:val="00BA4519"/>
    <w:rsid w:val="00BA46EF"/>
    <w:rsid w:val="00BA4AA8"/>
    <w:rsid w:val="00BA4ED3"/>
    <w:rsid w:val="00BA5238"/>
    <w:rsid w:val="00BA5C8E"/>
    <w:rsid w:val="00BA5F97"/>
    <w:rsid w:val="00BA61FE"/>
    <w:rsid w:val="00BA624F"/>
    <w:rsid w:val="00BA68EB"/>
    <w:rsid w:val="00BA73D3"/>
    <w:rsid w:val="00BA7535"/>
    <w:rsid w:val="00BB018A"/>
    <w:rsid w:val="00BB01F8"/>
    <w:rsid w:val="00BB0334"/>
    <w:rsid w:val="00BB0A20"/>
    <w:rsid w:val="00BB1025"/>
    <w:rsid w:val="00BB1121"/>
    <w:rsid w:val="00BB1B8E"/>
    <w:rsid w:val="00BB1D99"/>
    <w:rsid w:val="00BB2500"/>
    <w:rsid w:val="00BB26F9"/>
    <w:rsid w:val="00BB28EB"/>
    <w:rsid w:val="00BB2BB7"/>
    <w:rsid w:val="00BB2CD0"/>
    <w:rsid w:val="00BB30CE"/>
    <w:rsid w:val="00BB339E"/>
    <w:rsid w:val="00BB3D33"/>
    <w:rsid w:val="00BB4220"/>
    <w:rsid w:val="00BB43A9"/>
    <w:rsid w:val="00BB4B8A"/>
    <w:rsid w:val="00BB5565"/>
    <w:rsid w:val="00BB5988"/>
    <w:rsid w:val="00BB5D30"/>
    <w:rsid w:val="00BB63CF"/>
    <w:rsid w:val="00BB6A6E"/>
    <w:rsid w:val="00BB6F99"/>
    <w:rsid w:val="00BB700D"/>
    <w:rsid w:val="00BB7221"/>
    <w:rsid w:val="00BB7299"/>
    <w:rsid w:val="00BB7331"/>
    <w:rsid w:val="00BB76D5"/>
    <w:rsid w:val="00BB7CBA"/>
    <w:rsid w:val="00BC0342"/>
    <w:rsid w:val="00BC0408"/>
    <w:rsid w:val="00BC0420"/>
    <w:rsid w:val="00BC0BBD"/>
    <w:rsid w:val="00BC0E4B"/>
    <w:rsid w:val="00BC141F"/>
    <w:rsid w:val="00BC1658"/>
    <w:rsid w:val="00BC1AB3"/>
    <w:rsid w:val="00BC1F3C"/>
    <w:rsid w:val="00BC246A"/>
    <w:rsid w:val="00BC2B84"/>
    <w:rsid w:val="00BC2BD8"/>
    <w:rsid w:val="00BC2C9D"/>
    <w:rsid w:val="00BC2CB2"/>
    <w:rsid w:val="00BC2E0B"/>
    <w:rsid w:val="00BC2EC1"/>
    <w:rsid w:val="00BC3231"/>
    <w:rsid w:val="00BC3A9F"/>
    <w:rsid w:val="00BC421F"/>
    <w:rsid w:val="00BC4C1D"/>
    <w:rsid w:val="00BC4CE3"/>
    <w:rsid w:val="00BC4D06"/>
    <w:rsid w:val="00BC552A"/>
    <w:rsid w:val="00BC56A7"/>
    <w:rsid w:val="00BC5AE2"/>
    <w:rsid w:val="00BC613E"/>
    <w:rsid w:val="00BC64ED"/>
    <w:rsid w:val="00BC6C10"/>
    <w:rsid w:val="00BC6E90"/>
    <w:rsid w:val="00BC6E94"/>
    <w:rsid w:val="00BC7112"/>
    <w:rsid w:val="00BC7720"/>
    <w:rsid w:val="00BD07A7"/>
    <w:rsid w:val="00BD08FA"/>
    <w:rsid w:val="00BD09D9"/>
    <w:rsid w:val="00BD0DC7"/>
    <w:rsid w:val="00BD0F77"/>
    <w:rsid w:val="00BD1030"/>
    <w:rsid w:val="00BD1208"/>
    <w:rsid w:val="00BD1919"/>
    <w:rsid w:val="00BD2119"/>
    <w:rsid w:val="00BD286D"/>
    <w:rsid w:val="00BD29C2"/>
    <w:rsid w:val="00BD2B6E"/>
    <w:rsid w:val="00BD2BEE"/>
    <w:rsid w:val="00BD2CD7"/>
    <w:rsid w:val="00BD34B6"/>
    <w:rsid w:val="00BD3538"/>
    <w:rsid w:val="00BD4834"/>
    <w:rsid w:val="00BD5653"/>
    <w:rsid w:val="00BD5DCB"/>
    <w:rsid w:val="00BD638D"/>
    <w:rsid w:val="00BD63FB"/>
    <w:rsid w:val="00BD6412"/>
    <w:rsid w:val="00BD64F9"/>
    <w:rsid w:val="00BD66C3"/>
    <w:rsid w:val="00BD6753"/>
    <w:rsid w:val="00BD6862"/>
    <w:rsid w:val="00BD7729"/>
    <w:rsid w:val="00BD7EC3"/>
    <w:rsid w:val="00BE064E"/>
    <w:rsid w:val="00BE0822"/>
    <w:rsid w:val="00BE160C"/>
    <w:rsid w:val="00BE18E8"/>
    <w:rsid w:val="00BE19E6"/>
    <w:rsid w:val="00BE1F86"/>
    <w:rsid w:val="00BE20AA"/>
    <w:rsid w:val="00BE2184"/>
    <w:rsid w:val="00BE27DE"/>
    <w:rsid w:val="00BE28A4"/>
    <w:rsid w:val="00BE2FDF"/>
    <w:rsid w:val="00BE356A"/>
    <w:rsid w:val="00BE4020"/>
    <w:rsid w:val="00BE4977"/>
    <w:rsid w:val="00BE4BEF"/>
    <w:rsid w:val="00BE519A"/>
    <w:rsid w:val="00BE5E7D"/>
    <w:rsid w:val="00BE5E87"/>
    <w:rsid w:val="00BE601E"/>
    <w:rsid w:val="00BE615D"/>
    <w:rsid w:val="00BE6514"/>
    <w:rsid w:val="00BE66AA"/>
    <w:rsid w:val="00BE68A6"/>
    <w:rsid w:val="00BE6927"/>
    <w:rsid w:val="00BE6EDE"/>
    <w:rsid w:val="00BE71B9"/>
    <w:rsid w:val="00BE72AE"/>
    <w:rsid w:val="00BE7422"/>
    <w:rsid w:val="00BE75F3"/>
    <w:rsid w:val="00BE7C76"/>
    <w:rsid w:val="00BF10F6"/>
    <w:rsid w:val="00BF15DD"/>
    <w:rsid w:val="00BF160D"/>
    <w:rsid w:val="00BF2016"/>
    <w:rsid w:val="00BF2929"/>
    <w:rsid w:val="00BF2B41"/>
    <w:rsid w:val="00BF2FA7"/>
    <w:rsid w:val="00BF3949"/>
    <w:rsid w:val="00BF4930"/>
    <w:rsid w:val="00BF54DD"/>
    <w:rsid w:val="00BF5E3F"/>
    <w:rsid w:val="00BF6323"/>
    <w:rsid w:val="00BF6CD6"/>
    <w:rsid w:val="00BF761E"/>
    <w:rsid w:val="00C001D9"/>
    <w:rsid w:val="00C0091E"/>
    <w:rsid w:val="00C00DD9"/>
    <w:rsid w:val="00C010F0"/>
    <w:rsid w:val="00C01291"/>
    <w:rsid w:val="00C01447"/>
    <w:rsid w:val="00C017D9"/>
    <w:rsid w:val="00C018FD"/>
    <w:rsid w:val="00C02A61"/>
    <w:rsid w:val="00C0322B"/>
    <w:rsid w:val="00C034AA"/>
    <w:rsid w:val="00C03B34"/>
    <w:rsid w:val="00C03EC8"/>
    <w:rsid w:val="00C046E2"/>
    <w:rsid w:val="00C04E34"/>
    <w:rsid w:val="00C04F78"/>
    <w:rsid w:val="00C05A41"/>
    <w:rsid w:val="00C05BB5"/>
    <w:rsid w:val="00C065B1"/>
    <w:rsid w:val="00C0674E"/>
    <w:rsid w:val="00C067B6"/>
    <w:rsid w:val="00C06A9E"/>
    <w:rsid w:val="00C06E60"/>
    <w:rsid w:val="00C07232"/>
    <w:rsid w:val="00C07258"/>
    <w:rsid w:val="00C07342"/>
    <w:rsid w:val="00C100FD"/>
    <w:rsid w:val="00C10425"/>
    <w:rsid w:val="00C1056F"/>
    <w:rsid w:val="00C1058F"/>
    <w:rsid w:val="00C10AA8"/>
    <w:rsid w:val="00C11176"/>
    <w:rsid w:val="00C11548"/>
    <w:rsid w:val="00C11CEE"/>
    <w:rsid w:val="00C1241C"/>
    <w:rsid w:val="00C129D9"/>
    <w:rsid w:val="00C12ADC"/>
    <w:rsid w:val="00C12B85"/>
    <w:rsid w:val="00C12D65"/>
    <w:rsid w:val="00C12EAB"/>
    <w:rsid w:val="00C134A5"/>
    <w:rsid w:val="00C1354B"/>
    <w:rsid w:val="00C13589"/>
    <w:rsid w:val="00C135C1"/>
    <w:rsid w:val="00C135D5"/>
    <w:rsid w:val="00C139B0"/>
    <w:rsid w:val="00C13EDF"/>
    <w:rsid w:val="00C141CB"/>
    <w:rsid w:val="00C14267"/>
    <w:rsid w:val="00C1458F"/>
    <w:rsid w:val="00C14A99"/>
    <w:rsid w:val="00C14AA0"/>
    <w:rsid w:val="00C14B98"/>
    <w:rsid w:val="00C14D64"/>
    <w:rsid w:val="00C14E1B"/>
    <w:rsid w:val="00C1506B"/>
    <w:rsid w:val="00C156F6"/>
    <w:rsid w:val="00C15ED8"/>
    <w:rsid w:val="00C16EAE"/>
    <w:rsid w:val="00C16F15"/>
    <w:rsid w:val="00C17605"/>
    <w:rsid w:val="00C17791"/>
    <w:rsid w:val="00C1791C"/>
    <w:rsid w:val="00C21193"/>
    <w:rsid w:val="00C2161A"/>
    <w:rsid w:val="00C21BA7"/>
    <w:rsid w:val="00C21BF1"/>
    <w:rsid w:val="00C220AE"/>
    <w:rsid w:val="00C22224"/>
    <w:rsid w:val="00C226CC"/>
    <w:rsid w:val="00C22A3C"/>
    <w:rsid w:val="00C22B3D"/>
    <w:rsid w:val="00C22EED"/>
    <w:rsid w:val="00C2393F"/>
    <w:rsid w:val="00C23DBB"/>
    <w:rsid w:val="00C23DEE"/>
    <w:rsid w:val="00C23E26"/>
    <w:rsid w:val="00C24EDE"/>
    <w:rsid w:val="00C250A4"/>
    <w:rsid w:val="00C2552D"/>
    <w:rsid w:val="00C25582"/>
    <w:rsid w:val="00C257F3"/>
    <w:rsid w:val="00C2582E"/>
    <w:rsid w:val="00C259E1"/>
    <w:rsid w:val="00C25D69"/>
    <w:rsid w:val="00C25E55"/>
    <w:rsid w:val="00C25F2B"/>
    <w:rsid w:val="00C26030"/>
    <w:rsid w:val="00C264E1"/>
    <w:rsid w:val="00C26AC8"/>
    <w:rsid w:val="00C27207"/>
    <w:rsid w:val="00C275A0"/>
    <w:rsid w:val="00C2764E"/>
    <w:rsid w:val="00C27771"/>
    <w:rsid w:val="00C27904"/>
    <w:rsid w:val="00C27DA5"/>
    <w:rsid w:val="00C27E9F"/>
    <w:rsid w:val="00C3072E"/>
    <w:rsid w:val="00C30C0C"/>
    <w:rsid w:val="00C30DDF"/>
    <w:rsid w:val="00C30EBA"/>
    <w:rsid w:val="00C31604"/>
    <w:rsid w:val="00C316A6"/>
    <w:rsid w:val="00C31754"/>
    <w:rsid w:val="00C31CE3"/>
    <w:rsid w:val="00C32150"/>
    <w:rsid w:val="00C32388"/>
    <w:rsid w:val="00C323DF"/>
    <w:rsid w:val="00C33A29"/>
    <w:rsid w:val="00C344D8"/>
    <w:rsid w:val="00C350D8"/>
    <w:rsid w:val="00C356E2"/>
    <w:rsid w:val="00C357E9"/>
    <w:rsid w:val="00C3588B"/>
    <w:rsid w:val="00C35CC2"/>
    <w:rsid w:val="00C3615D"/>
    <w:rsid w:val="00C36F96"/>
    <w:rsid w:val="00C3703C"/>
    <w:rsid w:val="00C37191"/>
    <w:rsid w:val="00C37EAD"/>
    <w:rsid w:val="00C4040A"/>
    <w:rsid w:val="00C40719"/>
    <w:rsid w:val="00C40988"/>
    <w:rsid w:val="00C40BDA"/>
    <w:rsid w:val="00C411D3"/>
    <w:rsid w:val="00C41566"/>
    <w:rsid w:val="00C415AE"/>
    <w:rsid w:val="00C41EEA"/>
    <w:rsid w:val="00C4273D"/>
    <w:rsid w:val="00C42883"/>
    <w:rsid w:val="00C42E5C"/>
    <w:rsid w:val="00C431D5"/>
    <w:rsid w:val="00C4373C"/>
    <w:rsid w:val="00C4382C"/>
    <w:rsid w:val="00C4390F"/>
    <w:rsid w:val="00C43CCE"/>
    <w:rsid w:val="00C450D0"/>
    <w:rsid w:val="00C45A22"/>
    <w:rsid w:val="00C45C45"/>
    <w:rsid w:val="00C46497"/>
    <w:rsid w:val="00C46B0C"/>
    <w:rsid w:val="00C46B4C"/>
    <w:rsid w:val="00C46C10"/>
    <w:rsid w:val="00C46DED"/>
    <w:rsid w:val="00C47054"/>
    <w:rsid w:val="00C47285"/>
    <w:rsid w:val="00C477CB"/>
    <w:rsid w:val="00C479A2"/>
    <w:rsid w:val="00C47C68"/>
    <w:rsid w:val="00C47F2A"/>
    <w:rsid w:val="00C5094D"/>
    <w:rsid w:val="00C50AE1"/>
    <w:rsid w:val="00C5138A"/>
    <w:rsid w:val="00C5139E"/>
    <w:rsid w:val="00C51604"/>
    <w:rsid w:val="00C519AC"/>
    <w:rsid w:val="00C51A20"/>
    <w:rsid w:val="00C51CB7"/>
    <w:rsid w:val="00C52165"/>
    <w:rsid w:val="00C5253F"/>
    <w:rsid w:val="00C52713"/>
    <w:rsid w:val="00C52C09"/>
    <w:rsid w:val="00C52C41"/>
    <w:rsid w:val="00C5305A"/>
    <w:rsid w:val="00C53582"/>
    <w:rsid w:val="00C53686"/>
    <w:rsid w:val="00C53CDF"/>
    <w:rsid w:val="00C54301"/>
    <w:rsid w:val="00C5452B"/>
    <w:rsid w:val="00C545D5"/>
    <w:rsid w:val="00C545DA"/>
    <w:rsid w:val="00C546EF"/>
    <w:rsid w:val="00C54895"/>
    <w:rsid w:val="00C54B0C"/>
    <w:rsid w:val="00C54CAE"/>
    <w:rsid w:val="00C54D6D"/>
    <w:rsid w:val="00C5527B"/>
    <w:rsid w:val="00C553E3"/>
    <w:rsid w:val="00C554FE"/>
    <w:rsid w:val="00C55E0F"/>
    <w:rsid w:val="00C568D7"/>
    <w:rsid w:val="00C569FD"/>
    <w:rsid w:val="00C56B5B"/>
    <w:rsid w:val="00C56DE6"/>
    <w:rsid w:val="00C571CB"/>
    <w:rsid w:val="00C57EAA"/>
    <w:rsid w:val="00C57FEE"/>
    <w:rsid w:val="00C6009E"/>
    <w:rsid w:val="00C60767"/>
    <w:rsid w:val="00C6081A"/>
    <w:rsid w:val="00C60DC0"/>
    <w:rsid w:val="00C60EC9"/>
    <w:rsid w:val="00C60FF7"/>
    <w:rsid w:val="00C61180"/>
    <w:rsid w:val="00C61360"/>
    <w:rsid w:val="00C62058"/>
    <w:rsid w:val="00C621FE"/>
    <w:rsid w:val="00C62DBE"/>
    <w:rsid w:val="00C62E71"/>
    <w:rsid w:val="00C62ED1"/>
    <w:rsid w:val="00C63DDA"/>
    <w:rsid w:val="00C63E69"/>
    <w:rsid w:val="00C63E88"/>
    <w:rsid w:val="00C645ED"/>
    <w:rsid w:val="00C64657"/>
    <w:rsid w:val="00C647DF"/>
    <w:rsid w:val="00C64AF3"/>
    <w:rsid w:val="00C65292"/>
    <w:rsid w:val="00C6578A"/>
    <w:rsid w:val="00C65AF4"/>
    <w:rsid w:val="00C6605D"/>
    <w:rsid w:val="00C6696C"/>
    <w:rsid w:val="00C6776D"/>
    <w:rsid w:val="00C67F4C"/>
    <w:rsid w:val="00C7026C"/>
    <w:rsid w:val="00C702FD"/>
    <w:rsid w:val="00C70AC1"/>
    <w:rsid w:val="00C7118B"/>
    <w:rsid w:val="00C7148A"/>
    <w:rsid w:val="00C714B3"/>
    <w:rsid w:val="00C724F8"/>
    <w:rsid w:val="00C72BE5"/>
    <w:rsid w:val="00C72C74"/>
    <w:rsid w:val="00C73078"/>
    <w:rsid w:val="00C734FD"/>
    <w:rsid w:val="00C74117"/>
    <w:rsid w:val="00C7411E"/>
    <w:rsid w:val="00C7425E"/>
    <w:rsid w:val="00C754E2"/>
    <w:rsid w:val="00C7557B"/>
    <w:rsid w:val="00C75A65"/>
    <w:rsid w:val="00C75CE3"/>
    <w:rsid w:val="00C75F02"/>
    <w:rsid w:val="00C760B2"/>
    <w:rsid w:val="00C76436"/>
    <w:rsid w:val="00C76709"/>
    <w:rsid w:val="00C76752"/>
    <w:rsid w:val="00C7685B"/>
    <w:rsid w:val="00C768DF"/>
    <w:rsid w:val="00C7692A"/>
    <w:rsid w:val="00C76A7B"/>
    <w:rsid w:val="00C76AA1"/>
    <w:rsid w:val="00C76FD7"/>
    <w:rsid w:val="00C77B0A"/>
    <w:rsid w:val="00C80427"/>
    <w:rsid w:val="00C805EB"/>
    <w:rsid w:val="00C80653"/>
    <w:rsid w:val="00C80CFC"/>
    <w:rsid w:val="00C81549"/>
    <w:rsid w:val="00C8197D"/>
    <w:rsid w:val="00C81CED"/>
    <w:rsid w:val="00C823AE"/>
    <w:rsid w:val="00C827EE"/>
    <w:rsid w:val="00C82885"/>
    <w:rsid w:val="00C82DA0"/>
    <w:rsid w:val="00C82FD1"/>
    <w:rsid w:val="00C82FF3"/>
    <w:rsid w:val="00C83479"/>
    <w:rsid w:val="00C83660"/>
    <w:rsid w:val="00C836A0"/>
    <w:rsid w:val="00C8377A"/>
    <w:rsid w:val="00C83813"/>
    <w:rsid w:val="00C83AF8"/>
    <w:rsid w:val="00C83B15"/>
    <w:rsid w:val="00C83F6B"/>
    <w:rsid w:val="00C83FCA"/>
    <w:rsid w:val="00C8478B"/>
    <w:rsid w:val="00C84AC7"/>
    <w:rsid w:val="00C84B2B"/>
    <w:rsid w:val="00C851BB"/>
    <w:rsid w:val="00C85289"/>
    <w:rsid w:val="00C852CB"/>
    <w:rsid w:val="00C85EB2"/>
    <w:rsid w:val="00C86A96"/>
    <w:rsid w:val="00C86C81"/>
    <w:rsid w:val="00C86F13"/>
    <w:rsid w:val="00C871E1"/>
    <w:rsid w:val="00C8721D"/>
    <w:rsid w:val="00C8757B"/>
    <w:rsid w:val="00C876F7"/>
    <w:rsid w:val="00C9009A"/>
    <w:rsid w:val="00C9028E"/>
    <w:rsid w:val="00C9065A"/>
    <w:rsid w:val="00C90EF1"/>
    <w:rsid w:val="00C90FA4"/>
    <w:rsid w:val="00C91220"/>
    <w:rsid w:val="00C914AE"/>
    <w:rsid w:val="00C91957"/>
    <w:rsid w:val="00C91B23"/>
    <w:rsid w:val="00C91C8D"/>
    <w:rsid w:val="00C9220C"/>
    <w:rsid w:val="00C9251E"/>
    <w:rsid w:val="00C92787"/>
    <w:rsid w:val="00C927E9"/>
    <w:rsid w:val="00C92AA8"/>
    <w:rsid w:val="00C92D0A"/>
    <w:rsid w:val="00C92DEC"/>
    <w:rsid w:val="00C92E39"/>
    <w:rsid w:val="00C92EDD"/>
    <w:rsid w:val="00C92FA8"/>
    <w:rsid w:val="00C94244"/>
    <w:rsid w:val="00C943C9"/>
    <w:rsid w:val="00C943D3"/>
    <w:rsid w:val="00C94736"/>
    <w:rsid w:val="00C947AC"/>
    <w:rsid w:val="00C95355"/>
    <w:rsid w:val="00C95380"/>
    <w:rsid w:val="00C957EA"/>
    <w:rsid w:val="00C9594B"/>
    <w:rsid w:val="00C95B3B"/>
    <w:rsid w:val="00C961BA"/>
    <w:rsid w:val="00C9630C"/>
    <w:rsid w:val="00C9649D"/>
    <w:rsid w:val="00C9697E"/>
    <w:rsid w:val="00C978EA"/>
    <w:rsid w:val="00C97AE7"/>
    <w:rsid w:val="00CA0A1C"/>
    <w:rsid w:val="00CA1A74"/>
    <w:rsid w:val="00CA1C63"/>
    <w:rsid w:val="00CA1C75"/>
    <w:rsid w:val="00CA205D"/>
    <w:rsid w:val="00CA20E1"/>
    <w:rsid w:val="00CA29D2"/>
    <w:rsid w:val="00CA2A9B"/>
    <w:rsid w:val="00CA2F70"/>
    <w:rsid w:val="00CA318E"/>
    <w:rsid w:val="00CA3461"/>
    <w:rsid w:val="00CA3C29"/>
    <w:rsid w:val="00CA3FFC"/>
    <w:rsid w:val="00CA408B"/>
    <w:rsid w:val="00CA431C"/>
    <w:rsid w:val="00CA457A"/>
    <w:rsid w:val="00CA4B14"/>
    <w:rsid w:val="00CA4B99"/>
    <w:rsid w:val="00CA4E4E"/>
    <w:rsid w:val="00CA4E55"/>
    <w:rsid w:val="00CA5C98"/>
    <w:rsid w:val="00CA5DB8"/>
    <w:rsid w:val="00CA63B0"/>
    <w:rsid w:val="00CA6A55"/>
    <w:rsid w:val="00CA6B21"/>
    <w:rsid w:val="00CA6B32"/>
    <w:rsid w:val="00CA6BC6"/>
    <w:rsid w:val="00CA6EDD"/>
    <w:rsid w:val="00CA6FBC"/>
    <w:rsid w:val="00CA720F"/>
    <w:rsid w:val="00CA7781"/>
    <w:rsid w:val="00CB065E"/>
    <w:rsid w:val="00CB06C6"/>
    <w:rsid w:val="00CB09EE"/>
    <w:rsid w:val="00CB0A6E"/>
    <w:rsid w:val="00CB1ADD"/>
    <w:rsid w:val="00CB1E4F"/>
    <w:rsid w:val="00CB2054"/>
    <w:rsid w:val="00CB2235"/>
    <w:rsid w:val="00CB2F17"/>
    <w:rsid w:val="00CB35ED"/>
    <w:rsid w:val="00CB3AF6"/>
    <w:rsid w:val="00CB40F7"/>
    <w:rsid w:val="00CB4352"/>
    <w:rsid w:val="00CB467F"/>
    <w:rsid w:val="00CB4DBB"/>
    <w:rsid w:val="00CB5308"/>
    <w:rsid w:val="00CB5872"/>
    <w:rsid w:val="00CB58FE"/>
    <w:rsid w:val="00CB6191"/>
    <w:rsid w:val="00CB6236"/>
    <w:rsid w:val="00CB630E"/>
    <w:rsid w:val="00CB655C"/>
    <w:rsid w:val="00CB6BCA"/>
    <w:rsid w:val="00CB6F65"/>
    <w:rsid w:val="00CB769B"/>
    <w:rsid w:val="00CB7C50"/>
    <w:rsid w:val="00CC11F3"/>
    <w:rsid w:val="00CC14D1"/>
    <w:rsid w:val="00CC152B"/>
    <w:rsid w:val="00CC1C58"/>
    <w:rsid w:val="00CC23CA"/>
    <w:rsid w:val="00CC25F2"/>
    <w:rsid w:val="00CC26C7"/>
    <w:rsid w:val="00CC2725"/>
    <w:rsid w:val="00CC2BC1"/>
    <w:rsid w:val="00CC2D89"/>
    <w:rsid w:val="00CC31BD"/>
    <w:rsid w:val="00CC3323"/>
    <w:rsid w:val="00CC3404"/>
    <w:rsid w:val="00CC4349"/>
    <w:rsid w:val="00CC45C4"/>
    <w:rsid w:val="00CC464C"/>
    <w:rsid w:val="00CC465D"/>
    <w:rsid w:val="00CC48F7"/>
    <w:rsid w:val="00CC4F5A"/>
    <w:rsid w:val="00CC52F2"/>
    <w:rsid w:val="00CC549D"/>
    <w:rsid w:val="00CC5BB3"/>
    <w:rsid w:val="00CC65ED"/>
    <w:rsid w:val="00CC6620"/>
    <w:rsid w:val="00CC6731"/>
    <w:rsid w:val="00CC6AFE"/>
    <w:rsid w:val="00CC6C7B"/>
    <w:rsid w:val="00CC6F98"/>
    <w:rsid w:val="00CC755C"/>
    <w:rsid w:val="00CC75C7"/>
    <w:rsid w:val="00CC7E38"/>
    <w:rsid w:val="00CD026E"/>
    <w:rsid w:val="00CD043A"/>
    <w:rsid w:val="00CD0804"/>
    <w:rsid w:val="00CD0881"/>
    <w:rsid w:val="00CD1B54"/>
    <w:rsid w:val="00CD1D5A"/>
    <w:rsid w:val="00CD235E"/>
    <w:rsid w:val="00CD2A8D"/>
    <w:rsid w:val="00CD2CFA"/>
    <w:rsid w:val="00CD2FB1"/>
    <w:rsid w:val="00CD341E"/>
    <w:rsid w:val="00CD3FB4"/>
    <w:rsid w:val="00CD41B6"/>
    <w:rsid w:val="00CD4231"/>
    <w:rsid w:val="00CD489A"/>
    <w:rsid w:val="00CD4EFD"/>
    <w:rsid w:val="00CD515E"/>
    <w:rsid w:val="00CD529A"/>
    <w:rsid w:val="00CD57DA"/>
    <w:rsid w:val="00CD626F"/>
    <w:rsid w:val="00CD66A1"/>
    <w:rsid w:val="00CD6DBF"/>
    <w:rsid w:val="00CD6F31"/>
    <w:rsid w:val="00CD6FC5"/>
    <w:rsid w:val="00CD70FB"/>
    <w:rsid w:val="00CD775A"/>
    <w:rsid w:val="00CD7A34"/>
    <w:rsid w:val="00CD7A8E"/>
    <w:rsid w:val="00CE00A6"/>
    <w:rsid w:val="00CE046C"/>
    <w:rsid w:val="00CE0602"/>
    <w:rsid w:val="00CE0EB6"/>
    <w:rsid w:val="00CE1C32"/>
    <w:rsid w:val="00CE1C63"/>
    <w:rsid w:val="00CE1EE7"/>
    <w:rsid w:val="00CE29C2"/>
    <w:rsid w:val="00CE29C8"/>
    <w:rsid w:val="00CE2F24"/>
    <w:rsid w:val="00CE3539"/>
    <w:rsid w:val="00CE3827"/>
    <w:rsid w:val="00CE3BB9"/>
    <w:rsid w:val="00CE4E50"/>
    <w:rsid w:val="00CE52BE"/>
    <w:rsid w:val="00CE549B"/>
    <w:rsid w:val="00CE553F"/>
    <w:rsid w:val="00CE5906"/>
    <w:rsid w:val="00CE5C3A"/>
    <w:rsid w:val="00CE5E8F"/>
    <w:rsid w:val="00CE68C8"/>
    <w:rsid w:val="00CE6BF0"/>
    <w:rsid w:val="00CE708B"/>
    <w:rsid w:val="00CE7237"/>
    <w:rsid w:val="00CE7366"/>
    <w:rsid w:val="00CE7371"/>
    <w:rsid w:val="00CE7B9B"/>
    <w:rsid w:val="00CE7B9F"/>
    <w:rsid w:val="00CE7D7C"/>
    <w:rsid w:val="00CE7DA8"/>
    <w:rsid w:val="00CF016D"/>
    <w:rsid w:val="00CF0241"/>
    <w:rsid w:val="00CF0891"/>
    <w:rsid w:val="00CF13DB"/>
    <w:rsid w:val="00CF21FE"/>
    <w:rsid w:val="00CF24EA"/>
    <w:rsid w:val="00CF2D18"/>
    <w:rsid w:val="00CF2E33"/>
    <w:rsid w:val="00CF3319"/>
    <w:rsid w:val="00CF341D"/>
    <w:rsid w:val="00CF39EE"/>
    <w:rsid w:val="00CF3BDF"/>
    <w:rsid w:val="00CF3D9B"/>
    <w:rsid w:val="00CF3E9A"/>
    <w:rsid w:val="00CF3F2A"/>
    <w:rsid w:val="00CF451C"/>
    <w:rsid w:val="00CF482A"/>
    <w:rsid w:val="00CF48DC"/>
    <w:rsid w:val="00CF4F18"/>
    <w:rsid w:val="00CF517D"/>
    <w:rsid w:val="00CF560C"/>
    <w:rsid w:val="00CF589A"/>
    <w:rsid w:val="00CF5AD8"/>
    <w:rsid w:val="00CF5B89"/>
    <w:rsid w:val="00CF5BF7"/>
    <w:rsid w:val="00CF6540"/>
    <w:rsid w:val="00CF66E6"/>
    <w:rsid w:val="00CF6764"/>
    <w:rsid w:val="00CF6991"/>
    <w:rsid w:val="00CF69AD"/>
    <w:rsid w:val="00CF6A4F"/>
    <w:rsid w:val="00CF6BD1"/>
    <w:rsid w:val="00CF7422"/>
    <w:rsid w:val="00CF766C"/>
    <w:rsid w:val="00CF777B"/>
    <w:rsid w:val="00D0019E"/>
    <w:rsid w:val="00D001E4"/>
    <w:rsid w:val="00D0020C"/>
    <w:rsid w:val="00D0033A"/>
    <w:rsid w:val="00D005B9"/>
    <w:rsid w:val="00D01662"/>
    <w:rsid w:val="00D01A56"/>
    <w:rsid w:val="00D01BD8"/>
    <w:rsid w:val="00D01F50"/>
    <w:rsid w:val="00D01FE3"/>
    <w:rsid w:val="00D0229A"/>
    <w:rsid w:val="00D024A7"/>
    <w:rsid w:val="00D0267E"/>
    <w:rsid w:val="00D02A80"/>
    <w:rsid w:val="00D02B3D"/>
    <w:rsid w:val="00D0329B"/>
    <w:rsid w:val="00D032AB"/>
    <w:rsid w:val="00D043DC"/>
    <w:rsid w:val="00D04A04"/>
    <w:rsid w:val="00D0551F"/>
    <w:rsid w:val="00D0635E"/>
    <w:rsid w:val="00D066B5"/>
    <w:rsid w:val="00D06DD9"/>
    <w:rsid w:val="00D071F6"/>
    <w:rsid w:val="00D0768D"/>
    <w:rsid w:val="00D07823"/>
    <w:rsid w:val="00D078F0"/>
    <w:rsid w:val="00D07933"/>
    <w:rsid w:val="00D100E2"/>
    <w:rsid w:val="00D10258"/>
    <w:rsid w:val="00D103FF"/>
    <w:rsid w:val="00D1060C"/>
    <w:rsid w:val="00D10726"/>
    <w:rsid w:val="00D107AB"/>
    <w:rsid w:val="00D10909"/>
    <w:rsid w:val="00D10AAD"/>
    <w:rsid w:val="00D10BCF"/>
    <w:rsid w:val="00D11063"/>
    <w:rsid w:val="00D11086"/>
    <w:rsid w:val="00D1197E"/>
    <w:rsid w:val="00D12165"/>
    <w:rsid w:val="00D1219E"/>
    <w:rsid w:val="00D121DA"/>
    <w:rsid w:val="00D1228B"/>
    <w:rsid w:val="00D1298F"/>
    <w:rsid w:val="00D12BE9"/>
    <w:rsid w:val="00D12C27"/>
    <w:rsid w:val="00D12F41"/>
    <w:rsid w:val="00D13079"/>
    <w:rsid w:val="00D13222"/>
    <w:rsid w:val="00D14340"/>
    <w:rsid w:val="00D1445E"/>
    <w:rsid w:val="00D150A9"/>
    <w:rsid w:val="00D1564C"/>
    <w:rsid w:val="00D15DA6"/>
    <w:rsid w:val="00D16F6B"/>
    <w:rsid w:val="00D1703F"/>
    <w:rsid w:val="00D17099"/>
    <w:rsid w:val="00D17463"/>
    <w:rsid w:val="00D1748F"/>
    <w:rsid w:val="00D17553"/>
    <w:rsid w:val="00D20022"/>
    <w:rsid w:val="00D200C4"/>
    <w:rsid w:val="00D20166"/>
    <w:rsid w:val="00D2030C"/>
    <w:rsid w:val="00D20499"/>
    <w:rsid w:val="00D20CAB"/>
    <w:rsid w:val="00D22A45"/>
    <w:rsid w:val="00D22A5E"/>
    <w:rsid w:val="00D22F72"/>
    <w:rsid w:val="00D230A7"/>
    <w:rsid w:val="00D2312C"/>
    <w:rsid w:val="00D23B70"/>
    <w:rsid w:val="00D23C3C"/>
    <w:rsid w:val="00D23E1E"/>
    <w:rsid w:val="00D243CB"/>
    <w:rsid w:val="00D24539"/>
    <w:rsid w:val="00D24AF5"/>
    <w:rsid w:val="00D24B17"/>
    <w:rsid w:val="00D25201"/>
    <w:rsid w:val="00D2552A"/>
    <w:rsid w:val="00D2562F"/>
    <w:rsid w:val="00D25C2F"/>
    <w:rsid w:val="00D26538"/>
    <w:rsid w:val="00D268C3"/>
    <w:rsid w:val="00D26EFC"/>
    <w:rsid w:val="00D27091"/>
    <w:rsid w:val="00D2732C"/>
    <w:rsid w:val="00D2744F"/>
    <w:rsid w:val="00D27BF8"/>
    <w:rsid w:val="00D27DCC"/>
    <w:rsid w:val="00D30346"/>
    <w:rsid w:val="00D305FD"/>
    <w:rsid w:val="00D30814"/>
    <w:rsid w:val="00D309B8"/>
    <w:rsid w:val="00D3100D"/>
    <w:rsid w:val="00D31112"/>
    <w:rsid w:val="00D312EA"/>
    <w:rsid w:val="00D317B3"/>
    <w:rsid w:val="00D32172"/>
    <w:rsid w:val="00D32220"/>
    <w:rsid w:val="00D3225C"/>
    <w:rsid w:val="00D324A4"/>
    <w:rsid w:val="00D3369E"/>
    <w:rsid w:val="00D33790"/>
    <w:rsid w:val="00D33A33"/>
    <w:rsid w:val="00D34182"/>
    <w:rsid w:val="00D34324"/>
    <w:rsid w:val="00D34E5F"/>
    <w:rsid w:val="00D35026"/>
    <w:rsid w:val="00D3580D"/>
    <w:rsid w:val="00D35B21"/>
    <w:rsid w:val="00D3623A"/>
    <w:rsid w:val="00D3719F"/>
    <w:rsid w:val="00D37462"/>
    <w:rsid w:val="00D37B6B"/>
    <w:rsid w:val="00D40447"/>
    <w:rsid w:val="00D40BC0"/>
    <w:rsid w:val="00D40BF7"/>
    <w:rsid w:val="00D415FA"/>
    <w:rsid w:val="00D417A5"/>
    <w:rsid w:val="00D418BC"/>
    <w:rsid w:val="00D41FD9"/>
    <w:rsid w:val="00D422CF"/>
    <w:rsid w:val="00D42303"/>
    <w:rsid w:val="00D4264D"/>
    <w:rsid w:val="00D42B7F"/>
    <w:rsid w:val="00D42C03"/>
    <w:rsid w:val="00D4456F"/>
    <w:rsid w:val="00D447C9"/>
    <w:rsid w:val="00D447E0"/>
    <w:rsid w:val="00D44A13"/>
    <w:rsid w:val="00D44ABD"/>
    <w:rsid w:val="00D4558B"/>
    <w:rsid w:val="00D45614"/>
    <w:rsid w:val="00D45978"/>
    <w:rsid w:val="00D45DB5"/>
    <w:rsid w:val="00D45DD3"/>
    <w:rsid w:val="00D4612C"/>
    <w:rsid w:val="00D461D4"/>
    <w:rsid w:val="00D46228"/>
    <w:rsid w:val="00D462D2"/>
    <w:rsid w:val="00D479CF"/>
    <w:rsid w:val="00D47E97"/>
    <w:rsid w:val="00D501D2"/>
    <w:rsid w:val="00D5024E"/>
    <w:rsid w:val="00D50798"/>
    <w:rsid w:val="00D513C0"/>
    <w:rsid w:val="00D51AE3"/>
    <w:rsid w:val="00D5237B"/>
    <w:rsid w:val="00D52C3F"/>
    <w:rsid w:val="00D530A6"/>
    <w:rsid w:val="00D53556"/>
    <w:rsid w:val="00D5385B"/>
    <w:rsid w:val="00D53861"/>
    <w:rsid w:val="00D53FBD"/>
    <w:rsid w:val="00D546E3"/>
    <w:rsid w:val="00D54BB0"/>
    <w:rsid w:val="00D554E1"/>
    <w:rsid w:val="00D55575"/>
    <w:rsid w:val="00D55B5B"/>
    <w:rsid w:val="00D55BDA"/>
    <w:rsid w:val="00D55F97"/>
    <w:rsid w:val="00D5630A"/>
    <w:rsid w:val="00D564A8"/>
    <w:rsid w:val="00D56D79"/>
    <w:rsid w:val="00D570C8"/>
    <w:rsid w:val="00D577C9"/>
    <w:rsid w:val="00D57A34"/>
    <w:rsid w:val="00D57AF7"/>
    <w:rsid w:val="00D57D1D"/>
    <w:rsid w:val="00D57DB1"/>
    <w:rsid w:val="00D60977"/>
    <w:rsid w:val="00D60AE0"/>
    <w:rsid w:val="00D612AD"/>
    <w:rsid w:val="00D61A2D"/>
    <w:rsid w:val="00D61B28"/>
    <w:rsid w:val="00D61BEF"/>
    <w:rsid w:val="00D61D11"/>
    <w:rsid w:val="00D620F1"/>
    <w:rsid w:val="00D626DA"/>
    <w:rsid w:val="00D6295C"/>
    <w:rsid w:val="00D62B29"/>
    <w:rsid w:val="00D62D2E"/>
    <w:rsid w:val="00D62EDF"/>
    <w:rsid w:val="00D62F13"/>
    <w:rsid w:val="00D63012"/>
    <w:rsid w:val="00D634E0"/>
    <w:rsid w:val="00D638E9"/>
    <w:rsid w:val="00D63E00"/>
    <w:rsid w:val="00D64146"/>
    <w:rsid w:val="00D64218"/>
    <w:rsid w:val="00D644E0"/>
    <w:rsid w:val="00D64ECB"/>
    <w:rsid w:val="00D6567C"/>
    <w:rsid w:val="00D65E1B"/>
    <w:rsid w:val="00D66347"/>
    <w:rsid w:val="00D664BD"/>
    <w:rsid w:val="00D66545"/>
    <w:rsid w:val="00D66BF6"/>
    <w:rsid w:val="00D679C5"/>
    <w:rsid w:val="00D67D6D"/>
    <w:rsid w:val="00D70E23"/>
    <w:rsid w:val="00D70F17"/>
    <w:rsid w:val="00D70FF1"/>
    <w:rsid w:val="00D7150C"/>
    <w:rsid w:val="00D7179B"/>
    <w:rsid w:val="00D719D7"/>
    <w:rsid w:val="00D720B7"/>
    <w:rsid w:val="00D7213D"/>
    <w:rsid w:val="00D72520"/>
    <w:rsid w:val="00D72562"/>
    <w:rsid w:val="00D7279E"/>
    <w:rsid w:val="00D72A2B"/>
    <w:rsid w:val="00D72F66"/>
    <w:rsid w:val="00D73DF2"/>
    <w:rsid w:val="00D73FA5"/>
    <w:rsid w:val="00D74279"/>
    <w:rsid w:val="00D745D5"/>
    <w:rsid w:val="00D74620"/>
    <w:rsid w:val="00D74812"/>
    <w:rsid w:val="00D75293"/>
    <w:rsid w:val="00D75831"/>
    <w:rsid w:val="00D75EE0"/>
    <w:rsid w:val="00D7601D"/>
    <w:rsid w:val="00D761F4"/>
    <w:rsid w:val="00D7626A"/>
    <w:rsid w:val="00D764DE"/>
    <w:rsid w:val="00D7678E"/>
    <w:rsid w:val="00D76D6D"/>
    <w:rsid w:val="00D77B48"/>
    <w:rsid w:val="00D80279"/>
    <w:rsid w:val="00D805DA"/>
    <w:rsid w:val="00D815DE"/>
    <w:rsid w:val="00D825FE"/>
    <w:rsid w:val="00D82761"/>
    <w:rsid w:val="00D82851"/>
    <w:rsid w:val="00D82C7D"/>
    <w:rsid w:val="00D82DC2"/>
    <w:rsid w:val="00D82F8E"/>
    <w:rsid w:val="00D833FD"/>
    <w:rsid w:val="00D835FD"/>
    <w:rsid w:val="00D83B05"/>
    <w:rsid w:val="00D84B1C"/>
    <w:rsid w:val="00D84B79"/>
    <w:rsid w:val="00D8538C"/>
    <w:rsid w:val="00D8596A"/>
    <w:rsid w:val="00D85978"/>
    <w:rsid w:val="00D85E9B"/>
    <w:rsid w:val="00D85F9C"/>
    <w:rsid w:val="00D863AA"/>
    <w:rsid w:val="00D868A5"/>
    <w:rsid w:val="00D86B1E"/>
    <w:rsid w:val="00D86EFB"/>
    <w:rsid w:val="00D87613"/>
    <w:rsid w:val="00D876C2"/>
    <w:rsid w:val="00D87AE1"/>
    <w:rsid w:val="00D87D41"/>
    <w:rsid w:val="00D9011C"/>
    <w:rsid w:val="00D90629"/>
    <w:rsid w:val="00D90A4E"/>
    <w:rsid w:val="00D914E8"/>
    <w:rsid w:val="00D91586"/>
    <w:rsid w:val="00D91BB9"/>
    <w:rsid w:val="00D91D03"/>
    <w:rsid w:val="00D91FD7"/>
    <w:rsid w:val="00D921B3"/>
    <w:rsid w:val="00D923D7"/>
    <w:rsid w:val="00D9278A"/>
    <w:rsid w:val="00D92CDD"/>
    <w:rsid w:val="00D92D14"/>
    <w:rsid w:val="00D92E36"/>
    <w:rsid w:val="00D92FE4"/>
    <w:rsid w:val="00D93503"/>
    <w:rsid w:val="00D94044"/>
    <w:rsid w:val="00D940FC"/>
    <w:rsid w:val="00D941F6"/>
    <w:rsid w:val="00D945D5"/>
    <w:rsid w:val="00D94A8F"/>
    <w:rsid w:val="00D94ABB"/>
    <w:rsid w:val="00D94B6F"/>
    <w:rsid w:val="00D951AE"/>
    <w:rsid w:val="00D9594C"/>
    <w:rsid w:val="00D959DB"/>
    <w:rsid w:val="00D95A3F"/>
    <w:rsid w:val="00D963D8"/>
    <w:rsid w:val="00D968B8"/>
    <w:rsid w:val="00D96BEE"/>
    <w:rsid w:val="00D96F11"/>
    <w:rsid w:val="00D97264"/>
    <w:rsid w:val="00D97645"/>
    <w:rsid w:val="00D97697"/>
    <w:rsid w:val="00D97C8D"/>
    <w:rsid w:val="00DA02D4"/>
    <w:rsid w:val="00DA096C"/>
    <w:rsid w:val="00DA0B29"/>
    <w:rsid w:val="00DA0FBF"/>
    <w:rsid w:val="00DA1098"/>
    <w:rsid w:val="00DA10F5"/>
    <w:rsid w:val="00DA17B0"/>
    <w:rsid w:val="00DA2FB1"/>
    <w:rsid w:val="00DA30E6"/>
    <w:rsid w:val="00DA38C9"/>
    <w:rsid w:val="00DA4391"/>
    <w:rsid w:val="00DA45E7"/>
    <w:rsid w:val="00DA460C"/>
    <w:rsid w:val="00DA4E41"/>
    <w:rsid w:val="00DA4ECC"/>
    <w:rsid w:val="00DA54E8"/>
    <w:rsid w:val="00DA616D"/>
    <w:rsid w:val="00DA63B3"/>
    <w:rsid w:val="00DA69E8"/>
    <w:rsid w:val="00DA6FC6"/>
    <w:rsid w:val="00DA7801"/>
    <w:rsid w:val="00DA7B25"/>
    <w:rsid w:val="00DA7B78"/>
    <w:rsid w:val="00DA7FF5"/>
    <w:rsid w:val="00DB0ABE"/>
    <w:rsid w:val="00DB0DB9"/>
    <w:rsid w:val="00DB1555"/>
    <w:rsid w:val="00DB1D6C"/>
    <w:rsid w:val="00DB1FC7"/>
    <w:rsid w:val="00DB24F8"/>
    <w:rsid w:val="00DB275D"/>
    <w:rsid w:val="00DB2BD1"/>
    <w:rsid w:val="00DB31E0"/>
    <w:rsid w:val="00DB35E8"/>
    <w:rsid w:val="00DB35F9"/>
    <w:rsid w:val="00DB3FED"/>
    <w:rsid w:val="00DB400F"/>
    <w:rsid w:val="00DB4044"/>
    <w:rsid w:val="00DB4064"/>
    <w:rsid w:val="00DB417B"/>
    <w:rsid w:val="00DB4352"/>
    <w:rsid w:val="00DB4487"/>
    <w:rsid w:val="00DB4596"/>
    <w:rsid w:val="00DB4638"/>
    <w:rsid w:val="00DB4E42"/>
    <w:rsid w:val="00DB5564"/>
    <w:rsid w:val="00DB5922"/>
    <w:rsid w:val="00DB5B9B"/>
    <w:rsid w:val="00DB6547"/>
    <w:rsid w:val="00DB65E8"/>
    <w:rsid w:val="00DB6989"/>
    <w:rsid w:val="00DB6D2A"/>
    <w:rsid w:val="00DB713B"/>
    <w:rsid w:val="00DB7223"/>
    <w:rsid w:val="00DB729E"/>
    <w:rsid w:val="00DB73AE"/>
    <w:rsid w:val="00DB7520"/>
    <w:rsid w:val="00DB76B0"/>
    <w:rsid w:val="00DB7C92"/>
    <w:rsid w:val="00DB7CE7"/>
    <w:rsid w:val="00DC0354"/>
    <w:rsid w:val="00DC03E1"/>
    <w:rsid w:val="00DC071E"/>
    <w:rsid w:val="00DC072D"/>
    <w:rsid w:val="00DC1218"/>
    <w:rsid w:val="00DC13B6"/>
    <w:rsid w:val="00DC1C86"/>
    <w:rsid w:val="00DC2735"/>
    <w:rsid w:val="00DC29EF"/>
    <w:rsid w:val="00DC2AD7"/>
    <w:rsid w:val="00DC2C7C"/>
    <w:rsid w:val="00DC2EAC"/>
    <w:rsid w:val="00DC3177"/>
    <w:rsid w:val="00DC3273"/>
    <w:rsid w:val="00DC3346"/>
    <w:rsid w:val="00DC3E90"/>
    <w:rsid w:val="00DC463F"/>
    <w:rsid w:val="00DC483D"/>
    <w:rsid w:val="00DC4D9F"/>
    <w:rsid w:val="00DC52FF"/>
    <w:rsid w:val="00DC53F1"/>
    <w:rsid w:val="00DC542E"/>
    <w:rsid w:val="00DC56D7"/>
    <w:rsid w:val="00DC62C4"/>
    <w:rsid w:val="00DC643D"/>
    <w:rsid w:val="00DC65B5"/>
    <w:rsid w:val="00DC6931"/>
    <w:rsid w:val="00DC6CF3"/>
    <w:rsid w:val="00DC6E11"/>
    <w:rsid w:val="00DC72DD"/>
    <w:rsid w:val="00DC755B"/>
    <w:rsid w:val="00DC7BB4"/>
    <w:rsid w:val="00DD02E5"/>
    <w:rsid w:val="00DD02E6"/>
    <w:rsid w:val="00DD1244"/>
    <w:rsid w:val="00DD1805"/>
    <w:rsid w:val="00DD1D9C"/>
    <w:rsid w:val="00DD1F04"/>
    <w:rsid w:val="00DD23A9"/>
    <w:rsid w:val="00DD2B60"/>
    <w:rsid w:val="00DD32C0"/>
    <w:rsid w:val="00DD3819"/>
    <w:rsid w:val="00DD3AB4"/>
    <w:rsid w:val="00DD43FB"/>
    <w:rsid w:val="00DD45C5"/>
    <w:rsid w:val="00DD4A00"/>
    <w:rsid w:val="00DD4B41"/>
    <w:rsid w:val="00DD4E01"/>
    <w:rsid w:val="00DD54F0"/>
    <w:rsid w:val="00DD5765"/>
    <w:rsid w:val="00DD6014"/>
    <w:rsid w:val="00DD6075"/>
    <w:rsid w:val="00DD6321"/>
    <w:rsid w:val="00DD6432"/>
    <w:rsid w:val="00DD64B0"/>
    <w:rsid w:val="00DD66AF"/>
    <w:rsid w:val="00DD67FD"/>
    <w:rsid w:val="00DD6CC7"/>
    <w:rsid w:val="00DD6D96"/>
    <w:rsid w:val="00DD765D"/>
    <w:rsid w:val="00DD7C14"/>
    <w:rsid w:val="00DD7CC8"/>
    <w:rsid w:val="00DD7FDD"/>
    <w:rsid w:val="00DE004E"/>
    <w:rsid w:val="00DE0860"/>
    <w:rsid w:val="00DE0980"/>
    <w:rsid w:val="00DE09D6"/>
    <w:rsid w:val="00DE0A7C"/>
    <w:rsid w:val="00DE0AEB"/>
    <w:rsid w:val="00DE0E3E"/>
    <w:rsid w:val="00DE1376"/>
    <w:rsid w:val="00DE194B"/>
    <w:rsid w:val="00DE1BEB"/>
    <w:rsid w:val="00DE1CED"/>
    <w:rsid w:val="00DE1DF2"/>
    <w:rsid w:val="00DE1FAD"/>
    <w:rsid w:val="00DE2422"/>
    <w:rsid w:val="00DE2F4A"/>
    <w:rsid w:val="00DE3162"/>
    <w:rsid w:val="00DE320F"/>
    <w:rsid w:val="00DE3BD4"/>
    <w:rsid w:val="00DE3EB4"/>
    <w:rsid w:val="00DE3EE1"/>
    <w:rsid w:val="00DE3EF4"/>
    <w:rsid w:val="00DE418C"/>
    <w:rsid w:val="00DE4255"/>
    <w:rsid w:val="00DE44B4"/>
    <w:rsid w:val="00DE4655"/>
    <w:rsid w:val="00DE47E0"/>
    <w:rsid w:val="00DE4FAE"/>
    <w:rsid w:val="00DE537C"/>
    <w:rsid w:val="00DE5499"/>
    <w:rsid w:val="00DE5946"/>
    <w:rsid w:val="00DE5975"/>
    <w:rsid w:val="00DE5E96"/>
    <w:rsid w:val="00DE6549"/>
    <w:rsid w:val="00DE6C07"/>
    <w:rsid w:val="00DF007C"/>
    <w:rsid w:val="00DF02A8"/>
    <w:rsid w:val="00DF0911"/>
    <w:rsid w:val="00DF1C5C"/>
    <w:rsid w:val="00DF206A"/>
    <w:rsid w:val="00DF211B"/>
    <w:rsid w:val="00DF2503"/>
    <w:rsid w:val="00DF2C5D"/>
    <w:rsid w:val="00DF2F00"/>
    <w:rsid w:val="00DF39B4"/>
    <w:rsid w:val="00DF3FA3"/>
    <w:rsid w:val="00DF41D6"/>
    <w:rsid w:val="00DF42A7"/>
    <w:rsid w:val="00DF4355"/>
    <w:rsid w:val="00DF44C1"/>
    <w:rsid w:val="00DF46DF"/>
    <w:rsid w:val="00DF47EA"/>
    <w:rsid w:val="00DF4A7E"/>
    <w:rsid w:val="00DF4AB0"/>
    <w:rsid w:val="00DF5364"/>
    <w:rsid w:val="00DF5CF9"/>
    <w:rsid w:val="00DF5DCA"/>
    <w:rsid w:val="00DF5DCB"/>
    <w:rsid w:val="00DF6746"/>
    <w:rsid w:val="00DF6A17"/>
    <w:rsid w:val="00DF6B49"/>
    <w:rsid w:val="00DF6C23"/>
    <w:rsid w:val="00DF712D"/>
    <w:rsid w:val="00DF7981"/>
    <w:rsid w:val="00DF7C0C"/>
    <w:rsid w:val="00E00491"/>
    <w:rsid w:val="00E004B0"/>
    <w:rsid w:val="00E00530"/>
    <w:rsid w:val="00E0063E"/>
    <w:rsid w:val="00E008F3"/>
    <w:rsid w:val="00E00A55"/>
    <w:rsid w:val="00E00D7F"/>
    <w:rsid w:val="00E00F12"/>
    <w:rsid w:val="00E01312"/>
    <w:rsid w:val="00E02850"/>
    <w:rsid w:val="00E02E2B"/>
    <w:rsid w:val="00E03301"/>
    <w:rsid w:val="00E03B54"/>
    <w:rsid w:val="00E03DF7"/>
    <w:rsid w:val="00E0491A"/>
    <w:rsid w:val="00E05CBE"/>
    <w:rsid w:val="00E069DC"/>
    <w:rsid w:val="00E06FD5"/>
    <w:rsid w:val="00E0742E"/>
    <w:rsid w:val="00E07637"/>
    <w:rsid w:val="00E07B64"/>
    <w:rsid w:val="00E10811"/>
    <w:rsid w:val="00E10D0D"/>
    <w:rsid w:val="00E110D3"/>
    <w:rsid w:val="00E11445"/>
    <w:rsid w:val="00E11CF6"/>
    <w:rsid w:val="00E11F58"/>
    <w:rsid w:val="00E121D6"/>
    <w:rsid w:val="00E12777"/>
    <w:rsid w:val="00E12CA7"/>
    <w:rsid w:val="00E12E1F"/>
    <w:rsid w:val="00E12F95"/>
    <w:rsid w:val="00E13823"/>
    <w:rsid w:val="00E13E1B"/>
    <w:rsid w:val="00E13EEC"/>
    <w:rsid w:val="00E140D5"/>
    <w:rsid w:val="00E14A8C"/>
    <w:rsid w:val="00E14C82"/>
    <w:rsid w:val="00E15A63"/>
    <w:rsid w:val="00E15E27"/>
    <w:rsid w:val="00E162A3"/>
    <w:rsid w:val="00E16775"/>
    <w:rsid w:val="00E16B82"/>
    <w:rsid w:val="00E17056"/>
    <w:rsid w:val="00E17460"/>
    <w:rsid w:val="00E202F7"/>
    <w:rsid w:val="00E20787"/>
    <w:rsid w:val="00E20A28"/>
    <w:rsid w:val="00E21A38"/>
    <w:rsid w:val="00E21CDA"/>
    <w:rsid w:val="00E220C3"/>
    <w:rsid w:val="00E2225E"/>
    <w:rsid w:val="00E22321"/>
    <w:rsid w:val="00E22C7A"/>
    <w:rsid w:val="00E22F72"/>
    <w:rsid w:val="00E23175"/>
    <w:rsid w:val="00E23561"/>
    <w:rsid w:val="00E23980"/>
    <w:rsid w:val="00E23C3C"/>
    <w:rsid w:val="00E24928"/>
    <w:rsid w:val="00E24D36"/>
    <w:rsid w:val="00E24ECB"/>
    <w:rsid w:val="00E25048"/>
    <w:rsid w:val="00E252AC"/>
    <w:rsid w:val="00E253B5"/>
    <w:rsid w:val="00E255EE"/>
    <w:rsid w:val="00E258FB"/>
    <w:rsid w:val="00E25D0F"/>
    <w:rsid w:val="00E260C0"/>
    <w:rsid w:val="00E262B8"/>
    <w:rsid w:val="00E26442"/>
    <w:rsid w:val="00E2659B"/>
    <w:rsid w:val="00E26C9A"/>
    <w:rsid w:val="00E2747C"/>
    <w:rsid w:val="00E27E8C"/>
    <w:rsid w:val="00E27FFA"/>
    <w:rsid w:val="00E302BB"/>
    <w:rsid w:val="00E302F8"/>
    <w:rsid w:val="00E30CFE"/>
    <w:rsid w:val="00E3103D"/>
    <w:rsid w:val="00E3111E"/>
    <w:rsid w:val="00E3123D"/>
    <w:rsid w:val="00E31474"/>
    <w:rsid w:val="00E314D3"/>
    <w:rsid w:val="00E315A2"/>
    <w:rsid w:val="00E31C24"/>
    <w:rsid w:val="00E32579"/>
    <w:rsid w:val="00E32DDB"/>
    <w:rsid w:val="00E32E80"/>
    <w:rsid w:val="00E33ABE"/>
    <w:rsid w:val="00E33AFB"/>
    <w:rsid w:val="00E33C24"/>
    <w:rsid w:val="00E34E11"/>
    <w:rsid w:val="00E35976"/>
    <w:rsid w:val="00E35B7E"/>
    <w:rsid w:val="00E35F4E"/>
    <w:rsid w:val="00E360A2"/>
    <w:rsid w:val="00E360DE"/>
    <w:rsid w:val="00E3612E"/>
    <w:rsid w:val="00E364CC"/>
    <w:rsid w:val="00E36B23"/>
    <w:rsid w:val="00E3772D"/>
    <w:rsid w:val="00E3780A"/>
    <w:rsid w:val="00E37F53"/>
    <w:rsid w:val="00E4025E"/>
    <w:rsid w:val="00E40DD8"/>
    <w:rsid w:val="00E41036"/>
    <w:rsid w:val="00E414EE"/>
    <w:rsid w:val="00E415BE"/>
    <w:rsid w:val="00E416FB"/>
    <w:rsid w:val="00E41CBD"/>
    <w:rsid w:val="00E41F01"/>
    <w:rsid w:val="00E4271D"/>
    <w:rsid w:val="00E42E60"/>
    <w:rsid w:val="00E43BC8"/>
    <w:rsid w:val="00E43DDF"/>
    <w:rsid w:val="00E4400E"/>
    <w:rsid w:val="00E4463E"/>
    <w:rsid w:val="00E44672"/>
    <w:rsid w:val="00E4534C"/>
    <w:rsid w:val="00E45357"/>
    <w:rsid w:val="00E45699"/>
    <w:rsid w:val="00E458A4"/>
    <w:rsid w:val="00E45CEE"/>
    <w:rsid w:val="00E45DF3"/>
    <w:rsid w:val="00E45F35"/>
    <w:rsid w:val="00E45FEA"/>
    <w:rsid w:val="00E46366"/>
    <w:rsid w:val="00E46435"/>
    <w:rsid w:val="00E46962"/>
    <w:rsid w:val="00E46AAC"/>
    <w:rsid w:val="00E46E07"/>
    <w:rsid w:val="00E47103"/>
    <w:rsid w:val="00E4732C"/>
    <w:rsid w:val="00E47B62"/>
    <w:rsid w:val="00E47E13"/>
    <w:rsid w:val="00E50C57"/>
    <w:rsid w:val="00E50D0A"/>
    <w:rsid w:val="00E50F32"/>
    <w:rsid w:val="00E517AD"/>
    <w:rsid w:val="00E518B2"/>
    <w:rsid w:val="00E51988"/>
    <w:rsid w:val="00E51B9D"/>
    <w:rsid w:val="00E51BC9"/>
    <w:rsid w:val="00E51E3D"/>
    <w:rsid w:val="00E5235A"/>
    <w:rsid w:val="00E52775"/>
    <w:rsid w:val="00E528DE"/>
    <w:rsid w:val="00E529C6"/>
    <w:rsid w:val="00E52E49"/>
    <w:rsid w:val="00E531A4"/>
    <w:rsid w:val="00E5360A"/>
    <w:rsid w:val="00E5418A"/>
    <w:rsid w:val="00E54309"/>
    <w:rsid w:val="00E5453C"/>
    <w:rsid w:val="00E5465E"/>
    <w:rsid w:val="00E5485D"/>
    <w:rsid w:val="00E5495A"/>
    <w:rsid w:val="00E54C4B"/>
    <w:rsid w:val="00E54DBB"/>
    <w:rsid w:val="00E54F74"/>
    <w:rsid w:val="00E55801"/>
    <w:rsid w:val="00E55E83"/>
    <w:rsid w:val="00E566BD"/>
    <w:rsid w:val="00E57297"/>
    <w:rsid w:val="00E60DA5"/>
    <w:rsid w:val="00E60F0C"/>
    <w:rsid w:val="00E61AC8"/>
    <w:rsid w:val="00E6260C"/>
    <w:rsid w:val="00E62A42"/>
    <w:rsid w:val="00E63165"/>
    <w:rsid w:val="00E638E0"/>
    <w:rsid w:val="00E63D1D"/>
    <w:rsid w:val="00E64E5D"/>
    <w:rsid w:val="00E651A4"/>
    <w:rsid w:val="00E65235"/>
    <w:rsid w:val="00E65B14"/>
    <w:rsid w:val="00E662EB"/>
    <w:rsid w:val="00E66410"/>
    <w:rsid w:val="00E66960"/>
    <w:rsid w:val="00E66A46"/>
    <w:rsid w:val="00E66FDC"/>
    <w:rsid w:val="00E671D4"/>
    <w:rsid w:val="00E67257"/>
    <w:rsid w:val="00E67B99"/>
    <w:rsid w:val="00E67C58"/>
    <w:rsid w:val="00E67F1E"/>
    <w:rsid w:val="00E67F8D"/>
    <w:rsid w:val="00E70688"/>
    <w:rsid w:val="00E71139"/>
    <w:rsid w:val="00E71294"/>
    <w:rsid w:val="00E718A4"/>
    <w:rsid w:val="00E71B91"/>
    <w:rsid w:val="00E7213F"/>
    <w:rsid w:val="00E729CF"/>
    <w:rsid w:val="00E73005"/>
    <w:rsid w:val="00E734D0"/>
    <w:rsid w:val="00E73566"/>
    <w:rsid w:val="00E74202"/>
    <w:rsid w:val="00E74518"/>
    <w:rsid w:val="00E748C8"/>
    <w:rsid w:val="00E74913"/>
    <w:rsid w:val="00E74C0F"/>
    <w:rsid w:val="00E74F19"/>
    <w:rsid w:val="00E75BD1"/>
    <w:rsid w:val="00E75FB9"/>
    <w:rsid w:val="00E76028"/>
    <w:rsid w:val="00E7660E"/>
    <w:rsid w:val="00E76CC0"/>
    <w:rsid w:val="00E76F93"/>
    <w:rsid w:val="00E775B3"/>
    <w:rsid w:val="00E77616"/>
    <w:rsid w:val="00E77F3E"/>
    <w:rsid w:val="00E80330"/>
    <w:rsid w:val="00E80368"/>
    <w:rsid w:val="00E806FD"/>
    <w:rsid w:val="00E80B24"/>
    <w:rsid w:val="00E81BCF"/>
    <w:rsid w:val="00E81DE7"/>
    <w:rsid w:val="00E82091"/>
    <w:rsid w:val="00E8236B"/>
    <w:rsid w:val="00E832E2"/>
    <w:rsid w:val="00E8339E"/>
    <w:rsid w:val="00E8434C"/>
    <w:rsid w:val="00E84758"/>
    <w:rsid w:val="00E84C19"/>
    <w:rsid w:val="00E84EA9"/>
    <w:rsid w:val="00E855BC"/>
    <w:rsid w:val="00E856F5"/>
    <w:rsid w:val="00E85802"/>
    <w:rsid w:val="00E858AE"/>
    <w:rsid w:val="00E85ED2"/>
    <w:rsid w:val="00E8668E"/>
    <w:rsid w:val="00E86AC1"/>
    <w:rsid w:val="00E86E1B"/>
    <w:rsid w:val="00E86E7A"/>
    <w:rsid w:val="00E87484"/>
    <w:rsid w:val="00E875E9"/>
    <w:rsid w:val="00E87D3B"/>
    <w:rsid w:val="00E87E88"/>
    <w:rsid w:val="00E87F94"/>
    <w:rsid w:val="00E90202"/>
    <w:rsid w:val="00E9041A"/>
    <w:rsid w:val="00E915A1"/>
    <w:rsid w:val="00E91763"/>
    <w:rsid w:val="00E91DC8"/>
    <w:rsid w:val="00E9245F"/>
    <w:rsid w:val="00E92C94"/>
    <w:rsid w:val="00E935F0"/>
    <w:rsid w:val="00E93D8C"/>
    <w:rsid w:val="00E93E70"/>
    <w:rsid w:val="00E93FBE"/>
    <w:rsid w:val="00E9401D"/>
    <w:rsid w:val="00E942D4"/>
    <w:rsid w:val="00E9587C"/>
    <w:rsid w:val="00E96515"/>
    <w:rsid w:val="00E97A62"/>
    <w:rsid w:val="00E97DB6"/>
    <w:rsid w:val="00EA061B"/>
    <w:rsid w:val="00EA0826"/>
    <w:rsid w:val="00EA08B2"/>
    <w:rsid w:val="00EA0D69"/>
    <w:rsid w:val="00EA1164"/>
    <w:rsid w:val="00EA19EE"/>
    <w:rsid w:val="00EA1C19"/>
    <w:rsid w:val="00EA2A7C"/>
    <w:rsid w:val="00EA2C32"/>
    <w:rsid w:val="00EA2D86"/>
    <w:rsid w:val="00EA2DCA"/>
    <w:rsid w:val="00EA32B6"/>
    <w:rsid w:val="00EA38A0"/>
    <w:rsid w:val="00EA3A78"/>
    <w:rsid w:val="00EA3BC7"/>
    <w:rsid w:val="00EA3D6D"/>
    <w:rsid w:val="00EA3D89"/>
    <w:rsid w:val="00EA3F1A"/>
    <w:rsid w:val="00EA46AF"/>
    <w:rsid w:val="00EA48EC"/>
    <w:rsid w:val="00EA4A26"/>
    <w:rsid w:val="00EA5BFD"/>
    <w:rsid w:val="00EA6017"/>
    <w:rsid w:val="00EA64B1"/>
    <w:rsid w:val="00EA6661"/>
    <w:rsid w:val="00EA7005"/>
    <w:rsid w:val="00EA7249"/>
    <w:rsid w:val="00EA75D0"/>
    <w:rsid w:val="00EA7BD8"/>
    <w:rsid w:val="00EB01AB"/>
    <w:rsid w:val="00EB0648"/>
    <w:rsid w:val="00EB0C73"/>
    <w:rsid w:val="00EB0DD1"/>
    <w:rsid w:val="00EB1106"/>
    <w:rsid w:val="00EB196D"/>
    <w:rsid w:val="00EB19FC"/>
    <w:rsid w:val="00EB1EDD"/>
    <w:rsid w:val="00EB20FA"/>
    <w:rsid w:val="00EB2243"/>
    <w:rsid w:val="00EB22B8"/>
    <w:rsid w:val="00EB2458"/>
    <w:rsid w:val="00EB281D"/>
    <w:rsid w:val="00EB2D99"/>
    <w:rsid w:val="00EB2DF5"/>
    <w:rsid w:val="00EB3010"/>
    <w:rsid w:val="00EB37D3"/>
    <w:rsid w:val="00EB3BBF"/>
    <w:rsid w:val="00EB4351"/>
    <w:rsid w:val="00EB43A0"/>
    <w:rsid w:val="00EB45E6"/>
    <w:rsid w:val="00EB4796"/>
    <w:rsid w:val="00EB4A02"/>
    <w:rsid w:val="00EB4D7D"/>
    <w:rsid w:val="00EB4DD3"/>
    <w:rsid w:val="00EB4F72"/>
    <w:rsid w:val="00EB5139"/>
    <w:rsid w:val="00EB51D7"/>
    <w:rsid w:val="00EB563C"/>
    <w:rsid w:val="00EB5C3D"/>
    <w:rsid w:val="00EB5CC3"/>
    <w:rsid w:val="00EB5E1B"/>
    <w:rsid w:val="00EB614A"/>
    <w:rsid w:val="00EB6989"/>
    <w:rsid w:val="00EB6E29"/>
    <w:rsid w:val="00EB715B"/>
    <w:rsid w:val="00EB7457"/>
    <w:rsid w:val="00EB75E1"/>
    <w:rsid w:val="00EB778D"/>
    <w:rsid w:val="00EB7B62"/>
    <w:rsid w:val="00EB7CC1"/>
    <w:rsid w:val="00EB7E2E"/>
    <w:rsid w:val="00EC0063"/>
    <w:rsid w:val="00EC0B64"/>
    <w:rsid w:val="00EC15E3"/>
    <w:rsid w:val="00EC1E09"/>
    <w:rsid w:val="00EC1F19"/>
    <w:rsid w:val="00EC1FDD"/>
    <w:rsid w:val="00EC2298"/>
    <w:rsid w:val="00EC22FB"/>
    <w:rsid w:val="00EC2BFC"/>
    <w:rsid w:val="00EC2DF7"/>
    <w:rsid w:val="00EC304C"/>
    <w:rsid w:val="00EC31F8"/>
    <w:rsid w:val="00EC3517"/>
    <w:rsid w:val="00EC3EF2"/>
    <w:rsid w:val="00EC402F"/>
    <w:rsid w:val="00EC4A43"/>
    <w:rsid w:val="00EC4FCB"/>
    <w:rsid w:val="00EC515F"/>
    <w:rsid w:val="00EC5180"/>
    <w:rsid w:val="00EC5716"/>
    <w:rsid w:val="00EC5831"/>
    <w:rsid w:val="00EC59A2"/>
    <w:rsid w:val="00EC5FCA"/>
    <w:rsid w:val="00EC64B4"/>
    <w:rsid w:val="00EC659D"/>
    <w:rsid w:val="00EC6713"/>
    <w:rsid w:val="00EC6A97"/>
    <w:rsid w:val="00EC7C49"/>
    <w:rsid w:val="00ED090A"/>
    <w:rsid w:val="00ED0C57"/>
    <w:rsid w:val="00ED0EAC"/>
    <w:rsid w:val="00ED1A33"/>
    <w:rsid w:val="00ED1CE9"/>
    <w:rsid w:val="00ED2491"/>
    <w:rsid w:val="00ED2564"/>
    <w:rsid w:val="00ED257F"/>
    <w:rsid w:val="00ED3225"/>
    <w:rsid w:val="00ED3A2E"/>
    <w:rsid w:val="00ED3CC4"/>
    <w:rsid w:val="00ED4158"/>
    <w:rsid w:val="00ED4205"/>
    <w:rsid w:val="00ED42C8"/>
    <w:rsid w:val="00ED4B99"/>
    <w:rsid w:val="00ED5973"/>
    <w:rsid w:val="00ED59A2"/>
    <w:rsid w:val="00ED5F03"/>
    <w:rsid w:val="00ED631D"/>
    <w:rsid w:val="00ED6D90"/>
    <w:rsid w:val="00ED708E"/>
    <w:rsid w:val="00ED70C1"/>
    <w:rsid w:val="00ED78F9"/>
    <w:rsid w:val="00ED7A5D"/>
    <w:rsid w:val="00ED7AB1"/>
    <w:rsid w:val="00ED7F02"/>
    <w:rsid w:val="00EE0466"/>
    <w:rsid w:val="00EE0516"/>
    <w:rsid w:val="00EE05C8"/>
    <w:rsid w:val="00EE0995"/>
    <w:rsid w:val="00EE0EE8"/>
    <w:rsid w:val="00EE1200"/>
    <w:rsid w:val="00EE1459"/>
    <w:rsid w:val="00EE161D"/>
    <w:rsid w:val="00EE1749"/>
    <w:rsid w:val="00EE2213"/>
    <w:rsid w:val="00EE22C0"/>
    <w:rsid w:val="00EE23BB"/>
    <w:rsid w:val="00EE2406"/>
    <w:rsid w:val="00EE2B20"/>
    <w:rsid w:val="00EE2E00"/>
    <w:rsid w:val="00EE3A3F"/>
    <w:rsid w:val="00EE3D8F"/>
    <w:rsid w:val="00EE4440"/>
    <w:rsid w:val="00EE4810"/>
    <w:rsid w:val="00EE4C23"/>
    <w:rsid w:val="00EE504C"/>
    <w:rsid w:val="00EE547D"/>
    <w:rsid w:val="00EE5E5F"/>
    <w:rsid w:val="00EE67B9"/>
    <w:rsid w:val="00EE6BBD"/>
    <w:rsid w:val="00EE6C8A"/>
    <w:rsid w:val="00EF045A"/>
    <w:rsid w:val="00EF0631"/>
    <w:rsid w:val="00EF0E2B"/>
    <w:rsid w:val="00EF0F2D"/>
    <w:rsid w:val="00EF11F0"/>
    <w:rsid w:val="00EF12F6"/>
    <w:rsid w:val="00EF1363"/>
    <w:rsid w:val="00EF1428"/>
    <w:rsid w:val="00EF1443"/>
    <w:rsid w:val="00EF18D3"/>
    <w:rsid w:val="00EF192E"/>
    <w:rsid w:val="00EF1D11"/>
    <w:rsid w:val="00EF218B"/>
    <w:rsid w:val="00EF2C1B"/>
    <w:rsid w:val="00EF2CE6"/>
    <w:rsid w:val="00EF30A6"/>
    <w:rsid w:val="00EF33F6"/>
    <w:rsid w:val="00EF4293"/>
    <w:rsid w:val="00EF4B72"/>
    <w:rsid w:val="00EF4B8E"/>
    <w:rsid w:val="00EF4FD4"/>
    <w:rsid w:val="00EF5037"/>
    <w:rsid w:val="00EF5470"/>
    <w:rsid w:val="00EF576B"/>
    <w:rsid w:val="00EF5A81"/>
    <w:rsid w:val="00EF5D5E"/>
    <w:rsid w:val="00EF60E0"/>
    <w:rsid w:val="00EF6961"/>
    <w:rsid w:val="00EF69C7"/>
    <w:rsid w:val="00EF6B13"/>
    <w:rsid w:val="00EF7037"/>
    <w:rsid w:val="00EF7639"/>
    <w:rsid w:val="00EF7BB8"/>
    <w:rsid w:val="00EF7BE9"/>
    <w:rsid w:val="00EF7C4C"/>
    <w:rsid w:val="00F00373"/>
    <w:rsid w:val="00F00904"/>
    <w:rsid w:val="00F01B90"/>
    <w:rsid w:val="00F01EAE"/>
    <w:rsid w:val="00F0218D"/>
    <w:rsid w:val="00F02324"/>
    <w:rsid w:val="00F027F1"/>
    <w:rsid w:val="00F02AA3"/>
    <w:rsid w:val="00F033FE"/>
    <w:rsid w:val="00F03B0D"/>
    <w:rsid w:val="00F03CAB"/>
    <w:rsid w:val="00F04630"/>
    <w:rsid w:val="00F04C51"/>
    <w:rsid w:val="00F04FF3"/>
    <w:rsid w:val="00F0504C"/>
    <w:rsid w:val="00F052C8"/>
    <w:rsid w:val="00F05921"/>
    <w:rsid w:val="00F05978"/>
    <w:rsid w:val="00F05A55"/>
    <w:rsid w:val="00F05D30"/>
    <w:rsid w:val="00F06610"/>
    <w:rsid w:val="00F06CE4"/>
    <w:rsid w:val="00F072B0"/>
    <w:rsid w:val="00F076A0"/>
    <w:rsid w:val="00F07816"/>
    <w:rsid w:val="00F07F28"/>
    <w:rsid w:val="00F07FB8"/>
    <w:rsid w:val="00F07FE9"/>
    <w:rsid w:val="00F104AF"/>
    <w:rsid w:val="00F10D4D"/>
    <w:rsid w:val="00F10DF6"/>
    <w:rsid w:val="00F115DC"/>
    <w:rsid w:val="00F1161D"/>
    <w:rsid w:val="00F11FC8"/>
    <w:rsid w:val="00F120C9"/>
    <w:rsid w:val="00F12289"/>
    <w:rsid w:val="00F1252A"/>
    <w:rsid w:val="00F12704"/>
    <w:rsid w:val="00F1359F"/>
    <w:rsid w:val="00F136D7"/>
    <w:rsid w:val="00F138FC"/>
    <w:rsid w:val="00F1395A"/>
    <w:rsid w:val="00F1398B"/>
    <w:rsid w:val="00F13AFC"/>
    <w:rsid w:val="00F1447D"/>
    <w:rsid w:val="00F14C65"/>
    <w:rsid w:val="00F14CDD"/>
    <w:rsid w:val="00F151CB"/>
    <w:rsid w:val="00F15297"/>
    <w:rsid w:val="00F1589F"/>
    <w:rsid w:val="00F15E2B"/>
    <w:rsid w:val="00F15F64"/>
    <w:rsid w:val="00F1618B"/>
    <w:rsid w:val="00F16DCE"/>
    <w:rsid w:val="00F16EF7"/>
    <w:rsid w:val="00F17073"/>
    <w:rsid w:val="00F17177"/>
    <w:rsid w:val="00F17214"/>
    <w:rsid w:val="00F1731B"/>
    <w:rsid w:val="00F17A56"/>
    <w:rsid w:val="00F20169"/>
    <w:rsid w:val="00F2047C"/>
    <w:rsid w:val="00F2064A"/>
    <w:rsid w:val="00F20753"/>
    <w:rsid w:val="00F2075E"/>
    <w:rsid w:val="00F207F4"/>
    <w:rsid w:val="00F20E76"/>
    <w:rsid w:val="00F21512"/>
    <w:rsid w:val="00F21614"/>
    <w:rsid w:val="00F21711"/>
    <w:rsid w:val="00F21AA2"/>
    <w:rsid w:val="00F21C4A"/>
    <w:rsid w:val="00F2203A"/>
    <w:rsid w:val="00F22049"/>
    <w:rsid w:val="00F22470"/>
    <w:rsid w:val="00F224BB"/>
    <w:rsid w:val="00F22530"/>
    <w:rsid w:val="00F22DCC"/>
    <w:rsid w:val="00F230A1"/>
    <w:rsid w:val="00F231B6"/>
    <w:rsid w:val="00F2444F"/>
    <w:rsid w:val="00F2556F"/>
    <w:rsid w:val="00F25E0B"/>
    <w:rsid w:val="00F263BD"/>
    <w:rsid w:val="00F26461"/>
    <w:rsid w:val="00F26A6B"/>
    <w:rsid w:val="00F26C6D"/>
    <w:rsid w:val="00F26D26"/>
    <w:rsid w:val="00F27A03"/>
    <w:rsid w:val="00F27F86"/>
    <w:rsid w:val="00F3074C"/>
    <w:rsid w:val="00F315BB"/>
    <w:rsid w:val="00F316E2"/>
    <w:rsid w:val="00F31C00"/>
    <w:rsid w:val="00F3232E"/>
    <w:rsid w:val="00F32459"/>
    <w:rsid w:val="00F329B7"/>
    <w:rsid w:val="00F32C7B"/>
    <w:rsid w:val="00F33D5F"/>
    <w:rsid w:val="00F33D80"/>
    <w:rsid w:val="00F33FB1"/>
    <w:rsid w:val="00F340E5"/>
    <w:rsid w:val="00F34D3E"/>
    <w:rsid w:val="00F34E09"/>
    <w:rsid w:val="00F3528A"/>
    <w:rsid w:val="00F35352"/>
    <w:rsid w:val="00F35780"/>
    <w:rsid w:val="00F35A2D"/>
    <w:rsid w:val="00F360E9"/>
    <w:rsid w:val="00F36210"/>
    <w:rsid w:val="00F36467"/>
    <w:rsid w:val="00F36E81"/>
    <w:rsid w:val="00F37495"/>
    <w:rsid w:val="00F37F6E"/>
    <w:rsid w:val="00F37FB2"/>
    <w:rsid w:val="00F40665"/>
    <w:rsid w:val="00F406A4"/>
    <w:rsid w:val="00F411E9"/>
    <w:rsid w:val="00F411EA"/>
    <w:rsid w:val="00F419AC"/>
    <w:rsid w:val="00F41FF7"/>
    <w:rsid w:val="00F42002"/>
    <w:rsid w:val="00F42273"/>
    <w:rsid w:val="00F422C6"/>
    <w:rsid w:val="00F42CA8"/>
    <w:rsid w:val="00F4324F"/>
    <w:rsid w:val="00F43E9F"/>
    <w:rsid w:val="00F445EC"/>
    <w:rsid w:val="00F4494E"/>
    <w:rsid w:val="00F44C9A"/>
    <w:rsid w:val="00F45194"/>
    <w:rsid w:val="00F45DEE"/>
    <w:rsid w:val="00F45F96"/>
    <w:rsid w:val="00F46174"/>
    <w:rsid w:val="00F461A1"/>
    <w:rsid w:val="00F462F1"/>
    <w:rsid w:val="00F463F5"/>
    <w:rsid w:val="00F464A1"/>
    <w:rsid w:val="00F46E07"/>
    <w:rsid w:val="00F4739F"/>
    <w:rsid w:val="00F4772E"/>
    <w:rsid w:val="00F4794E"/>
    <w:rsid w:val="00F47FD6"/>
    <w:rsid w:val="00F50192"/>
    <w:rsid w:val="00F50AF2"/>
    <w:rsid w:val="00F50DFF"/>
    <w:rsid w:val="00F51171"/>
    <w:rsid w:val="00F5117A"/>
    <w:rsid w:val="00F516EB"/>
    <w:rsid w:val="00F52ABA"/>
    <w:rsid w:val="00F52BD2"/>
    <w:rsid w:val="00F535E6"/>
    <w:rsid w:val="00F53BAD"/>
    <w:rsid w:val="00F547AA"/>
    <w:rsid w:val="00F54E80"/>
    <w:rsid w:val="00F54F8E"/>
    <w:rsid w:val="00F55592"/>
    <w:rsid w:val="00F55CB4"/>
    <w:rsid w:val="00F55E10"/>
    <w:rsid w:val="00F56251"/>
    <w:rsid w:val="00F5652A"/>
    <w:rsid w:val="00F565C9"/>
    <w:rsid w:val="00F565CF"/>
    <w:rsid w:val="00F56FDD"/>
    <w:rsid w:val="00F5785C"/>
    <w:rsid w:val="00F57D6F"/>
    <w:rsid w:val="00F60047"/>
    <w:rsid w:val="00F60523"/>
    <w:rsid w:val="00F609C0"/>
    <w:rsid w:val="00F60D0D"/>
    <w:rsid w:val="00F61586"/>
    <w:rsid w:val="00F61C6B"/>
    <w:rsid w:val="00F61EB9"/>
    <w:rsid w:val="00F62185"/>
    <w:rsid w:val="00F625DC"/>
    <w:rsid w:val="00F62825"/>
    <w:rsid w:val="00F629AC"/>
    <w:rsid w:val="00F6317E"/>
    <w:rsid w:val="00F631AA"/>
    <w:rsid w:val="00F6356F"/>
    <w:rsid w:val="00F63A66"/>
    <w:rsid w:val="00F63C81"/>
    <w:rsid w:val="00F644C6"/>
    <w:rsid w:val="00F6461B"/>
    <w:rsid w:val="00F64A53"/>
    <w:rsid w:val="00F64B42"/>
    <w:rsid w:val="00F65828"/>
    <w:rsid w:val="00F65C3F"/>
    <w:rsid w:val="00F65DBB"/>
    <w:rsid w:val="00F666E2"/>
    <w:rsid w:val="00F668F2"/>
    <w:rsid w:val="00F673FD"/>
    <w:rsid w:val="00F676FB"/>
    <w:rsid w:val="00F679AA"/>
    <w:rsid w:val="00F67ACE"/>
    <w:rsid w:val="00F67B59"/>
    <w:rsid w:val="00F67F4B"/>
    <w:rsid w:val="00F70063"/>
    <w:rsid w:val="00F7055F"/>
    <w:rsid w:val="00F70641"/>
    <w:rsid w:val="00F70B97"/>
    <w:rsid w:val="00F70DF8"/>
    <w:rsid w:val="00F70EBF"/>
    <w:rsid w:val="00F7140D"/>
    <w:rsid w:val="00F716A1"/>
    <w:rsid w:val="00F71AC8"/>
    <w:rsid w:val="00F7223F"/>
    <w:rsid w:val="00F72496"/>
    <w:rsid w:val="00F72740"/>
    <w:rsid w:val="00F73BCD"/>
    <w:rsid w:val="00F73C20"/>
    <w:rsid w:val="00F7412A"/>
    <w:rsid w:val="00F749C5"/>
    <w:rsid w:val="00F74A06"/>
    <w:rsid w:val="00F758A1"/>
    <w:rsid w:val="00F75A96"/>
    <w:rsid w:val="00F762B8"/>
    <w:rsid w:val="00F763F8"/>
    <w:rsid w:val="00F76653"/>
    <w:rsid w:val="00F76970"/>
    <w:rsid w:val="00F76AE1"/>
    <w:rsid w:val="00F76E19"/>
    <w:rsid w:val="00F778E1"/>
    <w:rsid w:val="00F800B2"/>
    <w:rsid w:val="00F809A2"/>
    <w:rsid w:val="00F8116E"/>
    <w:rsid w:val="00F81431"/>
    <w:rsid w:val="00F8197A"/>
    <w:rsid w:val="00F81FC9"/>
    <w:rsid w:val="00F82321"/>
    <w:rsid w:val="00F82767"/>
    <w:rsid w:val="00F82A8F"/>
    <w:rsid w:val="00F82C33"/>
    <w:rsid w:val="00F82D72"/>
    <w:rsid w:val="00F8319C"/>
    <w:rsid w:val="00F83492"/>
    <w:rsid w:val="00F83685"/>
    <w:rsid w:val="00F83801"/>
    <w:rsid w:val="00F8392B"/>
    <w:rsid w:val="00F84545"/>
    <w:rsid w:val="00F847AD"/>
    <w:rsid w:val="00F8497D"/>
    <w:rsid w:val="00F84B7C"/>
    <w:rsid w:val="00F85A4D"/>
    <w:rsid w:val="00F85D3A"/>
    <w:rsid w:val="00F85E3B"/>
    <w:rsid w:val="00F86200"/>
    <w:rsid w:val="00F87415"/>
    <w:rsid w:val="00F878D2"/>
    <w:rsid w:val="00F87921"/>
    <w:rsid w:val="00F906DB"/>
    <w:rsid w:val="00F908E0"/>
    <w:rsid w:val="00F908F5"/>
    <w:rsid w:val="00F90A7C"/>
    <w:rsid w:val="00F91006"/>
    <w:rsid w:val="00F9124D"/>
    <w:rsid w:val="00F91BF3"/>
    <w:rsid w:val="00F92583"/>
    <w:rsid w:val="00F92677"/>
    <w:rsid w:val="00F92929"/>
    <w:rsid w:val="00F92A5E"/>
    <w:rsid w:val="00F92D30"/>
    <w:rsid w:val="00F93046"/>
    <w:rsid w:val="00F93284"/>
    <w:rsid w:val="00F93793"/>
    <w:rsid w:val="00F938D2"/>
    <w:rsid w:val="00F94340"/>
    <w:rsid w:val="00F94952"/>
    <w:rsid w:val="00F957F9"/>
    <w:rsid w:val="00F95847"/>
    <w:rsid w:val="00F95A66"/>
    <w:rsid w:val="00F95B23"/>
    <w:rsid w:val="00F95E55"/>
    <w:rsid w:val="00F960CC"/>
    <w:rsid w:val="00F9669B"/>
    <w:rsid w:val="00F97396"/>
    <w:rsid w:val="00FA051C"/>
    <w:rsid w:val="00FA0675"/>
    <w:rsid w:val="00FA0A63"/>
    <w:rsid w:val="00FA0BC5"/>
    <w:rsid w:val="00FA2563"/>
    <w:rsid w:val="00FA26DE"/>
    <w:rsid w:val="00FA274B"/>
    <w:rsid w:val="00FA2E2D"/>
    <w:rsid w:val="00FA2EF1"/>
    <w:rsid w:val="00FA2F09"/>
    <w:rsid w:val="00FA342D"/>
    <w:rsid w:val="00FA348B"/>
    <w:rsid w:val="00FA38FC"/>
    <w:rsid w:val="00FA43F2"/>
    <w:rsid w:val="00FA4497"/>
    <w:rsid w:val="00FA44ED"/>
    <w:rsid w:val="00FA5085"/>
    <w:rsid w:val="00FA5349"/>
    <w:rsid w:val="00FA545D"/>
    <w:rsid w:val="00FA5B8E"/>
    <w:rsid w:val="00FA63C0"/>
    <w:rsid w:val="00FA663E"/>
    <w:rsid w:val="00FA6964"/>
    <w:rsid w:val="00FA69E8"/>
    <w:rsid w:val="00FA6DD9"/>
    <w:rsid w:val="00FA763E"/>
    <w:rsid w:val="00FA772E"/>
    <w:rsid w:val="00FB0959"/>
    <w:rsid w:val="00FB0CE1"/>
    <w:rsid w:val="00FB13A5"/>
    <w:rsid w:val="00FB2402"/>
    <w:rsid w:val="00FB2632"/>
    <w:rsid w:val="00FB2F1F"/>
    <w:rsid w:val="00FB30D6"/>
    <w:rsid w:val="00FB3371"/>
    <w:rsid w:val="00FB37B1"/>
    <w:rsid w:val="00FB37F3"/>
    <w:rsid w:val="00FB4121"/>
    <w:rsid w:val="00FB454A"/>
    <w:rsid w:val="00FB4A6B"/>
    <w:rsid w:val="00FB4A9C"/>
    <w:rsid w:val="00FB4CEA"/>
    <w:rsid w:val="00FB5162"/>
    <w:rsid w:val="00FB5569"/>
    <w:rsid w:val="00FB5642"/>
    <w:rsid w:val="00FB56E5"/>
    <w:rsid w:val="00FB571A"/>
    <w:rsid w:val="00FB5892"/>
    <w:rsid w:val="00FB5BC8"/>
    <w:rsid w:val="00FB5C46"/>
    <w:rsid w:val="00FB5F15"/>
    <w:rsid w:val="00FB77AE"/>
    <w:rsid w:val="00FC0A87"/>
    <w:rsid w:val="00FC1628"/>
    <w:rsid w:val="00FC16A4"/>
    <w:rsid w:val="00FC2244"/>
    <w:rsid w:val="00FC225C"/>
    <w:rsid w:val="00FC226B"/>
    <w:rsid w:val="00FC258E"/>
    <w:rsid w:val="00FC2A6D"/>
    <w:rsid w:val="00FC2D06"/>
    <w:rsid w:val="00FC2F75"/>
    <w:rsid w:val="00FC2FCD"/>
    <w:rsid w:val="00FC34AF"/>
    <w:rsid w:val="00FC3509"/>
    <w:rsid w:val="00FC36D6"/>
    <w:rsid w:val="00FC37F2"/>
    <w:rsid w:val="00FC383F"/>
    <w:rsid w:val="00FC3EC6"/>
    <w:rsid w:val="00FC45D5"/>
    <w:rsid w:val="00FC4670"/>
    <w:rsid w:val="00FC4686"/>
    <w:rsid w:val="00FC4720"/>
    <w:rsid w:val="00FC477D"/>
    <w:rsid w:val="00FC5317"/>
    <w:rsid w:val="00FC5AA3"/>
    <w:rsid w:val="00FC5CED"/>
    <w:rsid w:val="00FC5FE9"/>
    <w:rsid w:val="00FC6275"/>
    <w:rsid w:val="00FC6326"/>
    <w:rsid w:val="00FC6985"/>
    <w:rsid w:val="00FC6B4A"/>
    <w:rsid w:val="00FC6E37"/>
    <w:rsid w:val="00FC73ED"/>
    <w:rsid w:val="00FC7F6E"/>
    <w:rsid w:val="00FD0079"/>
    <w:rsid w:val="00FD0A3B"/>
    <w:rsid w:val="00FD108E"/>
    <w:rsid w:val="00FD29B3"/>
    <w:rsid w:val="00FD3571"/>
    <w:rsid w:val="00FD359D"/>
    <w:rsid w:val="00FD35E9"/>
    <w:rsid w:val="00FD38DF"/>
    <w:rsid w:val="00FD4257"/>
    <w:rsid w:val="00FD4ADA"/>
    <w:rsid w:val="00FD4EC3"/>
    <w:rsid w:val="00FD4F16"/>
    <w:rsid w:val="00FD5017"/>
    <w:rsid w:val="00FD5079"/>
    <w:rsid w:val="00FD50B9"/>
    <w:rsid w:val="00FD5460"/>
    <w:rsid w:val="00FD6312"/>
    <w:rsid w:val="00FD6BA0"/>
    <w:rsid w:val="00FD6F86"/>
    <w:rsid w:val="00FD7101"/>
    <w:rsid w:val="00FD77A1"/>
    <w:rsid w:val="00FD7AAA"/>
    <w:rsid w:val="00FD7E48"/>
    <w:rsid w:val="00FE002D"/>
    <w:rsid w:val="00FE0306"/>
    <w:rsid w:val="00FE09D6"/>
    <w:rsid w:val="00FE0AA3"/>
    <w:rsid w:val="00FE0BBA"/>
    <w:rsid w:val="00FE108B"/>
    <w:rsid w:val="00FE1948"/>
    <w:rsid w:val="00FE1BC1"/>
    <w:rsid w:val="00FE1FB0"/>
    <w:rsid w:val="00FE2769"/>
    <w:rsid w:val="00FE28C8"/>
    <w:rsid w:val="00FE2AE4"/>
    <w:rsid w:val="00FE309A"/>
    <w:rsid w:val="00FE324C"/>
    <w:rsid w:val="00FE386C"/>
    <w:rsid w:val="00FE3A34"/>
    <w:rsid w:val="00FE41F9"/>
    <w:rsid w:val="00FE490F"/>
    <w:rsid w:val="00FE4A2A"/>
    <w:rsid w:val="00FE5077"/>
    <w:rsid w:val="00FE5AF9"/>
    <w:rsid w:val="00FE5EC2"/>
    <w:rsid w:val="00FE6864"/>
    <w:rsid w:val="00FE6FA9"/>
    <w:rsid w:val="00FF0182"/>
    <w:rsid w:val="00FF06A7"/>
    <w:rsid w:val="00FF0DC2"/>
    <w:rsid w:val="00FF0E29"/>
    <w:rsid w:val="00FF10AB"/>
    <w:rsid w:val="00FF14A8"/>
    <w:rsid w:val="00FF1C3A"/>
    <w:rsid w:val="00FF22CA"/>
    <w:rsid w:val="00FF281A"/>
    <w:rsid w:val="00FF2BDE"/>
    <w:rsid w:val="00FF2BF4"/>
    <w:rsid w:val="00FF35E2"/>
    <w:rsid w:val="00FF3A11"/>
    <w:rsid w:val="00FF3AAD"/>
    <w:rsid w:val="00FF3DEE"/>
    <w:rsid w:val="00FF4AE7"/>
    <w:rsid w:val="00FF530C"/>
    <w:rsid w:val="00FF588D"/>
    <w:rsid w:val="00FF5E31"/>
    <w:rsid w:val="00FF61D5"/>
    <w:rsid w:val="00FF6315"/>
    <w:rsid w:val="00FF6E1D"/>
    <w:rsid w:val="00FF715F"/>
    <w:rsid w:val="00FF79C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F4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CE7B9B"/>
    <w:pPr>
      <w:jc w:val="both"/>
    </w:pPr>
    <w:rPr>
      <w:sz w:val="24"/>
      <w:szCs w:val="24"/>
    </w:rPr>
  </w:style>
  <w:style w:type="paragraph" w:styleId="1">
    <w:name w:val="heading 1"/>
    <w:aliases w:val="H1,Заголов,Заголовок 1 Знак1,Заголовок 1 Знак Знак,(раздел),1,h1,app heading 1,ITT t1,II+,I,H11,H12,H13,H14,H15,H16,H17,H18,H111,H121,H131,H141,H151,H161,H171,H19,H112,H122,H132,H142,H152,H162,H172,H181,H1111,H1211,H1311,H1411,H1511,H1611"/>
    <w:basedOn w:val="a0"/>
    <w:next w:val="a1"/>
    <w:link w:val="10"/>
    <w:uiPriority w:val="9"/>
    <w:qFormat/>
    <w:rsid w:val="00E458A4"/>
    <w:pPr>
      <w:keepNext/>
      <w:pageBreakBefore/>
      <w:numPr>
        <w:numId w:val="14"/>
      </w:numPr>
      <w:tabs>
        <w:tab w:val="clear" w:pos="1211"/>
        <w:tab w:val="num" w:pos="1418"/>
      </w:tabs>
      <w:spacing w:before="240" w:after="240" w:line="360" w:lineRule="auto"/>
      <w:ind w:left="0" w:firstLine="851"/>
      <w:jc w:val="left"/>
      <w:outlineLvl w:val="0"/>
    </w:pPr>
    <w:rPr>
      <w:b/>
      <w:bCs/>
      <w:caps/>
      <w:kern w:val="32"/>
      <w:szCs w:val="32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Indented Heading9,H26,ç2"/>
    <w:basedOn w:val="a1"/>
    <w:next w:val="a1"/>
    <w:link w:val="21"/>
    <w:uiPriority w:val="9"/>
    <w:qFormat/>
    <w:rsid w:val="00BB5D30"/>
    <w:pPr>
      <w:keepNext/>
      <w:numPr>
        <w:ilvl w:val="1"/>
        <w:numId w:val="14"/>
      </w:numPr>
      <w:tabs>
        <w:tab w:val="num" w:pos="1701"/>
      </w:tabs>
      <w:spacing w:before="120" w:after="120"/>
      <w:ind w:left="0" w:firstLine="851"/>
      <w:outlineLvl w:val="1"/>
    </w:pPr>
    <w:rPr>
      <w:b/>
      <w:bCs/>
      <w:iCs/>
      <w:szCs w:val="28"/>
    </w:rPr>
  </w:style>
  <w:style w:type="paragraph" w:styleId="3">
    <w:name w:val="heading 3"/>
    <w:aliases w:val="H3,3,Пункт,(пункт),h3,Level 1 - 1,h31,h32,h33,h34,h35,h36,h37,h38,h39,h310,h311,h321,h331,h341,h351,h361,h371,h381,h312,h322,h332,h342,h352,h362,h372,h382,h313,h323,h333,h343,h353,h363,h373,h383,h314,h324,h334,h344,h354,h364,h374,h384,h315"/>
    <w:basedOn w:val="a1"/>
    <w:next w:val="a1"/>
    <w:link w:val="31"/>
    <w:uiPriority w:val="9"/>
    <w:qFormat/>
    <w:rsid w:val="00BB5D30"/>
    <w:pPr>
      <w:keepNext/>
      <w:numPr>
        <w:ilvl w:val="2"/>
        <w:numId w:val="14"/>
      </w:numPr>
      <w:tabs>
        <w:tab w:val="clear" w:pos="1440"/>
        <w:tab w:val="num" w:pos="1701"/>
      </w:tabs>
      <w:spacing w:before="60" w:after="60"/>
      <w:ind w:left="0" w:firstLine="851"/>
      <w:outlineLvl w:val="2"/>
    </w:pPr>
    <w:rPr>
      <w:b/>
      <w:bCs/>
      <w:szCs w:val="26"/>
    </w:rPr>
  </w:style>
  <w:style w:type="paragraph" w:styleId="4">
    <w:name w:val="heading 4"/>
    <w:aliases w:val="H4,!!Заголовок 4,Заголовок 4 (Приложение),Level 2 - a,h4,Level 4 Topic Heading,Заголовок 4 дополнительный,Параграф,Sub-Minor,Case Sub-Header,heading4,4,I4,l4,I41,41,l41,heading41,(Shift Ctrl 4),Titre 41,t4.T4,4heading,a.,4 dash,d,4 dash1,d1"/>
    <w:basedOn w:val="a0"/>
    <w:next w:val="a1"/>
    <w:link w:val="41"/>
    <w:uiPriority w:val="9"/>
    <w:qFormat/>
    <w:rsid w:val="00BB5D30"/>
    <w:pPr>
      <w:keepNext/>
      <w:numPr>
        <w:ilvl w:val="3"/>
        <w:numId w:val="14"/>
      </w:numPr>
      <w:tabs>
        <w:tab w:val="clear" w:pos="2924"/>
        <w:tab w:val="num" w:pos="1701"/>
      </w:tabs>
      <w:spacing w:line="360" w:lineRule="auto"/>
      <w:ind w:left="0" w:firstLine="851"/>
      <w:outlineLvl w:val="3"/>
    </w:pPr>
    <w:rPr>
      <w:b/>
      <w:bCs/>
      <w:szCs w:val="28"/>
    </w:rPr>
  </w:style>
  <w:style w:type="paragraph" w:styleId="5">
    <w:name w:val="heading 5"/>
    <w:aliases w:val="H5,heading 5,Знак,PIM 5,5,ITT t5,PA Pico Section"/>
    <w:basedOn w:val="a1"/>
    <w:next w:val="a1"/>
    <w:link w:val="51"/>
    <w:uiPriority w:val="9"/>
    <w:qFormat/>
    <w:rsid w:val="00420570"/>
    <w:pPr>
      <w:numPr>
        <w:ilvl w:val="4"/>
        <w:numId w:val="14"/>
      </w:numPr>
      <w:tabs>
        <w:tab w:val="clear" w:pos="3284"/>
        <w:tab w:val="num" w:pos="1985"/>
      </w:tabs>
      <w:ind w:left="0" w:firstLine="851"/>
      <w:outlineLvl w:val="4"/>
    </w:pPr>
    <w:rPr>
      <w:b/>
      <w:bCs/>
      <w:iCs/>
      <w:szCs w:val="26"/>
    </w:rPr>
  </w:style>
  <w:style w:type="paragraph" w:styleId="6">
    <w:name w:val="heading 6"/>
    <w:aliases w:val="PIM 6"/>
    <w:basedOn w:val="a0"/>
    <w:next w:val="a0"/>
    <w:link w:val="60"/>
    <w:uiPriority w:val="9"/>
    <w:pPr>
      <w:keepNext/>
      <w:numPr>
        <w:ilvl w:val="5"/>
        <w:numId w:val="1"/>
      </w:numPr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aliases w:val="PIM 7"/>
    <w:basedOn w:val="a0"/>
    <w:next w:val="a0"/>
    <w:link w:val="70"/>
    <w:uiPriority w:val="9"/>
    <w:pPr>
      <w:numPr>
        <w:ilvl w:val="6"/>
        <w:numId w:val="1"/>
      </w:num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0"/>
    <w:next w:val="a0"/>
    <w:link w:val="80"/>
    <w:uiPriority w:val="9"/>
    <w:pPr>
      <w:numPr>
        <w:ilvl w:val="7"/>
        <w:numId w:val="1"/>
      </w:num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0"/>
    <w:next w:val="a0"/>
    <w:link w:val="90"/>
    <w:uiPriority w:val="9"/>
    <w:pPr>
      <w:numPr>
        <w:ilvl w:val="8"/>
        <w:numId w:val="1"/>
      </w:numPr>
      <w:suppressAutoHyphens/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0"/>
    <w:next w:val="a0"/>
    <w:autoRedefine/>
    <w:uiPriority w:val="39"/>
    <w:rsid w:val="008C043C"/>
    <w:pPr>
      <w:tabs>
        <w:tab w:val="left" w:pos="426"/>
        <w:tab w:val="right" w:leader="dot" w:pos="10206"/>
      </w:tabs>
      <w:spacing w:line="360" w:lineRule="auto"/>
    </w:pPr>
    <w:rPr>
      <w:b/>
      <w:caps/>
    </w:rPr>
  </w:style>
  <w:style w:type="paragraph" w:styleId="22">
    <w:name w:val="toc 2"/>
    <w:basedOn w:val="a0"/>
    <w:next w:val="a0"/>
    <w:autoRedefine/>
    <w:uiPriority w:val="39"/>
    <w:rsid w:val="00945C6F"/>
    <w:pPr>
      <w:tabs>
        <w:tab w:val="left" w:pos="720"/>
        <w:tab w:val="right" w:leader="dot" w:pos="10206"/>
      </w:tabs>
      <w:spacing w:line="360" w:lineRule="auto"/>
      <w:ind w:left="726" w:hanging="726"/>
    </w:pPr>
    <w:rPr>
      <w:noProof/>
    </w:rPr>
  </w:style>
  <w:style w:type="paragraph" w:styleId="32">
    <w:name w:val="toc 3"/>
    <w:basedOn w:val="a0"/>
    <w:next w:val="a0"/>
    <w:autoRedefine/>
    <w:uiPriority w:val="39"/>
    <w:pPr>
      <w:spacing w:line="360" w:lineRule="auto"/>
    </w:pPr>
  </w:style>
  <w:style w:type="paragraph" w:styleId="42">
    <w:name w:val="toc 4"/>
    <w:basedOn w:val="a0"/>
    <w:next w:val="a0"/>
    <w:autoRedefine/>
    <w:uiPriority w:val="39"/>
    <w:pPr>
      <w:spacing w:line="360" w:lineRule="auto"/>
    </w:pPr>
  </w:style>
  <w:style w:type="paragraph" w:styleId="52">
    <w:name w:val="toc 5"/>
    <w:basedOn w:val="a0"/>
    <w:next w:val="a0"/>
    <w:autoRedefine/>
    <w:uiPriority w:val="39"/>
    <w:pPr>
      <w:spacing w:line="360" w:lineRule="auto"/>
      <w:ind w:left="958"/>
    </w:pPr>
  </w:style>
  <w:style w:type="paragraph" w:styleId="61">
    <w:name w:val="toc 6"/>
    <w:basedOn w:val="a0"/>
    <w:next w:val="a0"/>
    <w:autoRedefine/>
    <w:uiPriority w:val="39"/>
    <w:pPr>
      <w:spacing w:line="360" w:lineRule="auto"/>
      <w:ind w:left="1202"/>
    </w:pPr>
  </w:style>
  <w:style w:type="paragraph" w:styleId="71">
    <w:name w:val="toc 7"/>
    <w:basedOn w:val="a0"/>
    <w:next w:val="a0"/>
    <w:autoRedefine/>
    <w:uiPriority w:val="39"/>
    <w:pPr>
      <w:spacing w:line="360" w:lineRule="auto"/>
      <w:ind w:left="1440"/>
    </w:pPr>
  </w:style>
  <w:style w:type="paragraph" w:styleId="81">
    <w:name w:val="toc 8"/>
    <w:basedOn w:val="a0"/>
    <w:next w:val="a0"/>
    <w:autoRedefine/>
    <w:uiPriority w:val="39"/>
    <w:pPr>
      <w:spacing w:line="360" w:lineRule="auto"/>
      <w:ind w:left="1678"/>
    </w:pPr>
  </w:style>
  <w:style w:type="paragraph" w:styleId="91">
    <w:name w:val="toc 9"/>
    <w:basedOn w:val="a0"/>
    <w:next w:val="a0"/>
    <w:autoRedefine/>
    <w:uiPriority w:val="39"/>
    <w:pPr>
      <w:spacing w:line="360" w:lineRule="auto"/>
      <w:ind w:left="1922"/>
    </w:pPr>
  </w:style>
  <w:style w:type="paragraph" w:customStyle="1" w:styleId="a1">
    <w:name w:val="Абзац"/>
    <w:basedOn w:val="a0"/>
    <w:link w:val="a5"/>
    <w:qFormat/>
    <w:rsid w:val="00A86CFD"/>
    <w:pPr>
      <w:spacing w:line="360" w:lineRule="auto"/>
      <w:ind w:firstLine="851"/>
    </w:pPr>
    <w:rPr>
      <w:szCs w:val="20"/>
      <w:lang w:eastAsia="x-none"/>
    </w:rPr>
  </w:style>
  <w:style w:type="character" w:customStyle="1" w:styleId="41">
    <w:name w:val="Заголовок 4 Знак"/>
    <w:aliases w:val="H4 Знак,!!Заголовок 4 Знак,Заголовок 4 (Приложение) Знак,Level 2 - a Знак,h4 Знак,Level 4 Topic Heading Знак,Заголовок 4 дополнительный Знак,Параграф Знак,Sub-Minor Знак,Case Sub-Header Знак,heading4 Знак,4 Знак,I4 Знак,l4 Знак,I41 Знак"/>
    <w:link w:val="4"/>
    <w:uiPriority w:val="9"/>
    <w:rsid w:val="00BB5D30"/>
    <w:rPr>
      <w:b/>
      <w:bCs/>
      <w:sz w:val="24"/>
      <w:szCs w:val="28"/>
    </w:rPr>
  </w:style>
  <w:style w:type="character" w:customStyle="1" w:styleId="a5">
    <w:name w:val="Абзац Знак"/>
    <w:link w:val="a1"/>
    <w:rsid w:val="00A86CFD"/>
    <w:rPr>
      <w:sz w:val="24"/>
      <w:lang w:eastAsia="x-non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(раздел) Знак,1 Знак,h1 Знак,app heading 1 Знак,ITT t1 Знак,II+ Знак,I Знак,H11 Знак,H12 Знак,H13 Знак,H14 Знак,H15 Знак,H16 Знак,H17 Знак,H18 Знак,H111 Знак"/>
    <w:link w:val="1"/>
    <w:uiPriority w:val="9"/>
    <w:rsid w:val="00E458A4"/>
    <w:rPr>
      <w:b/>
      <w:bCs/>
      <w:caps/>
      <w:kern w:val="32"/>
      <w:sz w:val="24"/>
      <w:szCs w:val="32"/>
    </w:rPr>
  </w:style>
  <w:style w:type="character" w:customStyle="1" w:styleId="31">
    <w:name w:val="Заголовок 3 Знак"/>
    <w:aliases w:val="H3 Знак,3 Знак,Пункт Знак,(пункт)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"/>
    <w:link w:val="3"/>
    <w:uiPriority w:val="9"/>
    <w:rsid w:val="004D734D"/>
    <w:rPr>
      <w:b/>
      <w:bCs/>
      <w:sz w:val="24"/>
      <w:szCs w:val="26"/>
      <w:lang w:val="x-none" w:eastAsia="x-none"/>
    </w:rPr>
  </w:style>
  <w:style w:type="paragraph" w:styleId="a6">
    <w:name w:val="Revision"/>
    <w:hidden/>
    <w:uiPriority w:val="99"/>
    <w:semiHidden/>
    <w:rsid w:val="00D72562"/>
    <w:rPr>
      <w:sz w:val="24"/>
      <w:szCs w:val="24"/>
    </w:rPr>
  </w:style>
  <w:style w:type="paragraph" w:customStyle="1" w:styleId="List-2">
    <w:name w:val="List - 2"/>
    <w:basedOn w:val="a0"/>
    <w:link w:val="List-2Char"/>
    <w:qFormat/>
    <w:rsid w:val="00A86CFD"/>
    <w:pPr>
      <w:numPr>
        <w:ilvl w:val="1"/>
        <w:numId w:val="16"/>
      </w:numPr>
      <w:spacing w:line="360" w:lineRule="auto"/>
      <w:ind w:left="1843"/>
    </w:pPr>
    <w:rPr>
      <w:lang w:eastAsia="x-none"/>
    </w:rPr>
  </w:style>
  <w:style w:type="paragraph" w:customStyle="1" w:styleId="List-1">
    <w:name w:val="List - 1"/>
    <w:basedOn w:val="a0"/>
    <w:link w:val="List-1Char"/>
    <w:qFormat/>
    <w:rsid w:val="00A86CFD"/>
    <w:pPr>
      <w:numPr>
        <w:numId w:val="16"/>
      </w:numPr>
      <w:tabs>
        <w:tab w:val="left" w:pos="1560"/>
      </w:tabs>
      <w:spacing w:line="360" w:lineRule="auto"/>
      <w:ind w:left="0" w:firstLine="851"/>
    </w:pPr>
    <w:rPr>
      <w:bCs/>
      <w:lang w:eastAsia="x-none"/>
    </w:rPr>
  </w:style>
  <w:style w:type="character" w:customStyle="1" w:styleId="List-2Char">
    <w:name w:val="List - 2 Char"/>
    <w:link w:val="List-2"/>
    <w:rsid w:val="00A86CFD"/>
    <w:rPr>
      <w:sz w:val="24"/>
      <w:szCs w:val="24"/>
      <w:lang w:eastAsia="x-none"/>
    </w:rPr>
  </w:style>
  <w:style w:type="character" w:customStyle="1" w:styleId="List-1Char">
    <w:name w:val="List - 1 Char"/>
    <w:link w:val="List-1"/>
    <w:rsid w:val="00A86CFD"/>
    <w:rPr>
      <w:bCs/>
      <w:sz w:val="24"/>
      <w:szCs w:val="24"/>
      <w:lang w:eastAsia="x-none"/>
    </w:rPr>
  </w:style>
  <w:style w:type="paragraph" w:customStyle="1" w:styleId="a7">
    <w:name w:val="Рисунок"/>
    <w:basedOn w:val="a0"/>
    <w:link w:val="a8"/>
    <w:qFormat/>
    <w:rsid w:val="001A01D0"/>
    <w:pPr>
      <w:spacing w:before="120" w:after="120" w:line="360" w:lineRule="auto"/>
      <w:jc w:val="center"/>
    </w:pPr>
    <w:rPr>
      <w:bCs/>
      <w:szCs w:val="20"/>
    </w:rPr>
  </w:style>
  <w:style w:type="character" w:customStyle="1" w:styleId="a8">
    <w:name w:val="Рисунок Знак"/>
    <w:link w:val="a7"/>
    <w:rsid w:val="0039770E"/>
    <w:rPr>
      <w:b w:val="0"/>
      <w:bCs/>
      <w:sz w:val="24"/>
    </w:rPr>
  </w:style>
  <w:style w:type="character" w:customStyle="1" w:styleId="21">
    <w:name w:val="Заголовок 2 Знак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basedOn w:val="a2"/>
    <w:link w:val="2"/>
    <w:uiPriority w:val="9"/>
    <w:rsid w:val="004D734D"/>
    <w:rPr>
      <w:b/>
      <w:bCs/>
      <w:iCs/>
      <w:sz w:val="24"/>
      <w:szCs w:val="28"/>
      <w:lang w:val="x-none" w:eastAsia="x-none"/>
    </w:rPr>
  </w:style>
  <w:style w:type="character" w:customStyle="1" w:styleId="51">
    <w:name w:val="Заголовок 5 Знак"/>
    <w:aliases w:val="H5 Знак,heading 5 Знак,Знак Знак,PIM 5 Знак,5 Знак,ITT t5 Знак,PA Pico Section Знак"/>
    <w:basedOn w:val="a2"/>
    <w:link w:val="5"/>
    <w:uiPriority w:val="9"/>
    <w:rsid w:val="004D734D"/>
    <w:rPr>
      <w:b/>
      <w:bCs/>
      <w:iCs/>
      <w:sz w:val="24"/>
      <w:szCs w:val="26"/>
      <w:lang w:val="x-none" w:eastAsia="x-none"/>
    </w:rPr>
  </w:style>
  <w:style w:type="paragraph" w:customStyle="1" w:styleId="a9">
    <w:name w:val="Рисунок_подпись"/>
    <w:basedOn w:val="a0"/>
    <w:link w:val="aa"/>
    <w:qFormat/>
    <w:rsid w:val="00BD2119"/>
    <w:pPr>
      <w:spacing w:before="40" w:after="80" w:line="360" w:lineRule="auto"/>
      <w:jc w:val="center"/>
    </w:pPr>
    <w:rPr>
      <w:color w:val="000000"/>
    </w:rPr>
  </w:style>
  <w:style w:type="character" w:customStyle="1" w:styleId="aa">
    <w:name w:val="Рисунок_подпись Знак"/>
    <w:basedOn w:val="a2"/>
    <w:link w:val="a9"/>
    <w:rsid w:val="00BD2119"/>
    <w:rPr>
      <w:color w:val="000000"/>
      <w:sz w:val="24"/>
      <w:szCs w:val="24"/>
    </w:rPr>
  </w:style>
  <w:style w:type="paragraph" w:customStyle="1" w:styleId="a">
    <w:name w:val="Нумер.список"/>
    <w:basedOn w:val="a1"/>
    <w:link w:val="ab"/>
    <w:qFormat/>
    <w:rsid w:val="00BB26F9"/>
    <w:pPr>
      <w:numPr>
        <w:numId w:val="17"/>
      </w:numPr>
    </w:pPr>
  </w:style>
  <w:style w:type="character" w:customStyle="1" w:styleId="ab">
    <w:name w:val="Нумер.список Знак"/>
    <w:basedOn w:val="a5"/>
    <w:link w:val="a"/>
    <w:rsid w:val="00BB26F9"/>
    <w:rPr>
      <w:sz w:val="24"/>
      <w:lang w:val="x-none" w:eastAsia="x-none"/>
    </w:rPr>
  </w:style>
  <w:style w:type="paragraph" w:customStyle="1" w:styleId="ac">
    <w:name w:val="Титульный лист_наименование"/>
    <w:basedOn w:val="a0"/>
    <w:link w:val="ad"/>
    <w:qFormat/>
    <w:rsid w:val="00233EE7"/>
    <w:pPr>
      <w:jc w:val="center"/>
    </w:pPr>
    <w:rPr>
      <w:b/>
      <w:sz w:val="28"/>
      <w:szCs w:val="28"/>
    </w:rPr>
  </w:style>
  <w:style w:type="paragraph" w:customStyle="1" w:styleId="ae">
    <w:name w:val="Титульный лист"/>
    <w:basedOn w:val="a0"/>
    <w:link w:val="af"/>
    <w:qFormat/>
    <w:rsid w:val="00CF777B"/>
    <w:pPr>
      <w:jc w:val="center"/>
    </w:pPr>
    <w:rPr>
      <w:sz w:val="28"/>
      <w:szCs w:val="28"/>
    </w:rPr>
  </w:style>
  <w:style w:type="character" w:customStyle="1" w:styleId="ad">
    <w:name w:val="Титульный лист_наименование Знак"/>
    <w:basedOn w:val="a2"/>
    <w:link w:val="ac"/>
    <w:rsid w:val="00233EE7"/>
    <w:rPr>
      <w:b/>
      <w:sz w:val="28"/>
      <w:szCs w:val="28"/>
    </w:rPr>
  </w:style>
  <w:style w:type="character" w:customStyle="1" w:styleId="af">
    <w:name w:val="Титульный лист Знак"/>
    <w:basedOn w:val="a2"/>
    <w:link w:val="ae"/>
    <w:rsid w:val="00CF777B"/>
    <w:rPr>
      <w:sz w:val="28"/>
      <w:szCs w:val="28"/>
    </w:rPr>
  </w:style>
  <w:style w:type="paragraph" w:customStyle="1" w:styleId="af0">
    <w:name w:val="Аннотация/Содержание"/>
    <w:basedOn w:val="a7"/>
    <w:link w:val="af1"/>
    <w:qFormat/>
    <w:rsid w:val="005F527F"/>
    <w:rPr>
      <w:b/>
    </w:rPr>
  </w:style>
  <w:style w:type="character" w:customStyle="1" w:styleId="af1">
    <w:name w:val="Аннотация/Содержание Знак"/>
    <w:basedOn w:val="a8"/>
    <w:link w:val="af0"/>
    <w:rsid w:val="005F527F"/>
    <w:rPr>
      <w:b/>
      <w:bCs/>
      <w:sz w:val="24"/>
    </w:rPr>
  </w:style>
  <w:style w:type="paragraph" w:customStyle="1" w:styleId="af2">
    <w:name w:val="Шапка таблицы"/>
    <w:basedOn w:val="a0"/>
    <w:link w:val="af3"/>
    <w:uiPriority w:val="99"/>
    <w:rsid w:val="001A01D0"/>
    <w:pPr>
      <w:keepNext/>
      <w:spacing w:before="60" w:after="80"/>
      <w:jc w:val="left"/>
    </w:pPr>
    <w:rPr>
      <w:b/>
      <w:bCs/>
      <w:sz w:val="22"/>
      <w:szCs w:val="18"/>
    </w:rPr>
  </w:style>
  <w:style w:type="character" w:customStyle="1" w:styleId="60">
    <w:name w:val="Заголовок 6 Знак"/>
    <w:aliases w:val="PIM 6 Знак"/>
    <w:basedOn w:val="a2"/>
    <w:link w:val="6"/>
    <w:uiPriority w:val="9"/>
    <w:rsid w:val="00D84B79"/>
    <w:rPr>
      <w:rFonts w:ascii="Arial" w:hAnsi="Arial"/>
      <w:b/>
      <w:bCs/>
      <w:sz w:val="22"/>
      <w:szCs w:val="24"/>
    </w:rPr>
  </w:style>
  <w:style w:type="character" w:customStyle="1" w:styleId="70">
    <w:name w:val="Заголовок 7 Знак"/>
    <w:aliases w:val="PIM 7 Знак"/>
    <w:basedOn w:val="a2"/>
    <w:link w:val="7"/>
    <w:uiPriority w:val="9"/>
    <w:rsid w:val="00D84B79"/>
    <w:rPr>
      <w:rFonts w:ascii="Arial" w:hAnsi="Arial"/>
      <w:b/>
      <w:bCs/>
      <w:sz w:val="22"/>
    </w:rPr>
  </w:style>
  <w:style w:type="character" w:customStyle="1" w:styleId="80">
    <w:name w:val="Заголовок 8 Знак"/>
    <w:basedOn w:val="a2"/>
    <w:link w:val="8"/>
    <w:uiPriority w:val="9"/>
    <w:rsid w:val="00D84B79"/>
    <w:rPr>
      <w:rFonts w:ascii="Arial" w:hAnsi="Arial"/>
      <w:b/>
      <w:sz w:val="22"/>
    </w:rPr>
  </w:style>
  <w:style w:type="character" w:customStyle="1" w:styleId="90">
    <w:name w:val="Заголовок 9 Знак"/>
    <w:basedOn w:val="a2"/>
    <w:link w:val="9"/>
    <w:uiPriority w:val="9"/>
    <w:rsid w:val="00D84B79"/>
    <w:rPr>
      <w:rFonts w:ascii="Arial" w:hAnsi="Arial"/>
      <w:b/>
      <w:sz w:val="22"/>
    </w:rPr>
  </w:style>
  <w:style w:type="paragraph" w:styleId="z-">
    <w:name w:val="HTML Bottom of Form"/>
    <w:basedOn w:val="a0"/>
    <w:next w:val="a0"/>
    <w:link w:val="z-0"/>
    <w:hidden/>
    <w:uiPriority w:val="99"/>
    <w:rsid w:val="00D84B79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2"/>
    <w:link w:val="z-"/>
    <w:uiPriority w:val="99"/>
    <w:rsid w:val="00D84B79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link w:val="z-2"/>
    <w:hidden/>
    <w:uiPriority w:val="99"/>
    <w:rsid w:val="00D84B79"/>
    <w:pPr>
      <w:pBdr>
        <w:bottom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2"/>
    <w:link w:val="z-1"/>
    <w:uiPriority w:val="99"/>
    <w:rsid w:val="00D84B79"/>
    <w:rPr>
      <w:rFonts w:ascii="Arial" w:hAnsi="Arial" w:cs="Arial"/>
      <w:vanish/>
      <w:sz w:val="16"/>
      <w:szCs w:val="16"/>
    </w:rPr>
  </w:style>
  <w:style w:type="paragraph" w:styleId="af4">
    <w:name w:val="Message Header"/>
    <w:basedOn w:val="a0"/>
    <w:next w:val="a0"/>
    <w:link w:val="af5"/>
    <w:uiPriority w:val="99"/>
    <w:rsid w:val="00D84B7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/>
      <w:ind w:firstLine="709"/>
    </w:pPr>
    <w:rPr>
      <w:rFonts w:ascii="Arial" w:hAnsi="Arial" w:cs="Arial"/>
      <w:b/>
    </w:rPr>
  </w:style>
  <w:style w:type="character" w:customStyle="1" w:styleId="af5">
    <w:name w:val="Шапка Знак"/>
    <w:basedOn w:val="a2"/>
    <w:link w:val="af4"/>
    <w:uiPriority w:val="99"/>
    <w:rsid w:val="00D84B79"/>
    <w:rPr>
      <w:rFonts w:ascii="Arial" w:hAnsi="Arial" w:cs="Arial"/>
      <w:b/>
      <w:sz w:val="24"/>
      <w:szCs w:val="24"/>
      <w:shd w:val="pct20" w:color="auto" w:fill="auto"/>
    </w:rPr>
  </w:style>
  <w:style w:type="paragraph" w:customStyle="1" w:styleId="12">
    <w:name w:val="Рецензия1"/>
    <w:hidden/>
    <w:uiPriority w:val="99"/>
    <w:semiHidden/>
    <w:rsid w:val="00D84B79"/>
    <w:rPr>
      <w:sz w:val="24"/>
      <w:szCs w:val="24"/>
    </w:rPr>
  </w:style>
  <w:style w:type="character" w:customStyle="1" w:styleId="af3">
    <w:name w:val="Шапка таблицы Знак"/>
    <w:link w:val="af2"/>
    <w:uiPriority w:val="99"/>
    <w:locked/>
    <w:rsid w:val="00D84B79"/>
    <w:rPr>
      <w:b/>
      <w:bCs/>
      <w:sz w:val="22"/>
      <w:szCs w:val="18"/>
    </w:rPr>
  </w:style>
  <w:style w:type="paragraph" w:customStyle="1" w:styleId="List-3">
    <w:name w:val="List - 3"/>
    <w:basedOn w:val="List-1"/>
    <w:link w:val="List-30"/>
    <w:qFormat/>
    <w:rsid w:val="000B3693"/>
    <w:pPr>
      <w:numPr>
        <w:numId w:val="246"/>
      </w:numPr>
      <w:ind w:left="2410" w:hanging="567"/>
    </w:pPr>
  </w:style>
  <w:style w:type="character" w:customStyle="1" w:styleId="List-30">
    <w:name w:val="List - 3 Знак"/>
    <w:basedOn w:val="List-1Char"/>
    <w:link w:val="List-3"/>
    <w:rsid w:val="000B3693"/>
    <w:rPr>
      <w:bCs/>
      <w:sz w:val="24"/>
      <w:szCs w:val="24"/>
      <w:lang w:val="x-none" w:eastAsia="x-none"/>
    </w:rPr>
  </w:style>
  <w:style w:type="paragraph" w:customStyle="1" w:styleId="List-4">
    <w:name w:val="List - 4"/>
    <w:basedOn w:val="List-3"/>
    <w:link w:val="List-40"/>
    <w:qFormat/>
    <w:rsid w:val="000B3693"/>
    <w:pPr>
      <w:numPr>
        <w:numId w:val="249"/>
      </w:numPr>
      <w:ind w:left="2835" w:hanging="425"/>
    </w:pPr>
  </w:style>
  <w:style w:type="character" w:customStyle="1" w:styleId="List-40">
    <w:name w:val="List - 4 Знак"/>
    <w:basedOn w:val="List-30"/>
    <w:link w:val="List-4"/>
    <w:rsid w:val="000B3693"/>
    <w:rPr>
      <w:bCs/>
      <w:sz w:val="24"/>
      <w:szCs w:val="24"/>
      <w:lang w:val="x-none" w:eastAsia="x-none"/>
    </w:rPr>
  </w:style>
  <w:style w:type="paragraph" w:customStyle="1" w:styleId="af6">
    <w:name w:val="Таблица текст"/>
    <w:basedOn w:val="a0"/>
    <w:link w:val="af7"/>
    <w:qFormat/>
    <w:rsid w:val="008F5EB4"/>
    <w:pPr>
      <w:ind w:left="31" w:hanging="9"/>
    </w:pPr>
  </w:style>
  <w:style w:type="paragraph" w:customStyle="1" w:styleId="af8">
    <w:name w:val="Таблица шапка"/>
    <w:basedOn w:val="a0"/>
    <w:link w:val="af9"/>
    <w:qFormat/>
    <w:rsid w:val="00CE7B9B"/>
    <w:pPr>
      <w:spacing w:before="10"/>
      <w:jc w:val="center"/>
    </w:pPr>
    <w:rPr>
      <w:b/>
    </w:rPr>
  </w:style>
  <w:style w:type="character" w:customStyle="1" w:styleId="af9">
    <w:name w:val="Таблица шапка Знак"/>
    <w:basedOn w:val="a2"/>
    <w:link w:val="af8"/>
    <w:rsid w:val="00CE7B9B"/>
    <w:rPr>
      <w:b/>
      <w:sz w:val="24"/>
      <w:szCs w:val="24"/>
    </w:rPr>
  </w:style>
  <w:style w:type="paragraph" w:customStyle="1" w:styleId="afa">
    <w:name w:val="Приложение"/>
    <w:basedOn w:val="1"/>
    <w:rsid w:val="00CE7B9B"/>
    <w:pPr>
      <w:keepNext w:val="0"/>
      <w:numPr>
        <w:numId w:val="0"/>
      </w:numPr>
      <w:shd w:val="clear" w:color="auto" w:fill="FFFFFF" w:themeFill="background1"/>
      <w:tabs>
        <w:tab w:val="left" w:pos="3119"/>
      </w:tabs>
      <w:spacing w:before="0" w:after="0"/>
      <w:ind w:firstLine="851"/>
    </w:pPr>
    <w:rPr>
      <w:rFonts w:ascii="Times New Roman Полужирный" w:eastAsiaTheme="minorEastAsia" w:hAnsi="Times New Roman Полужирный"/>
      <w:bCs w:val="0"/>
      <w:kern w:val="0"/>
      <w:szCs w:val="24"/>
    </w:rPr>
  </w:style>
  <w:style w:type="paragraph" w:customStyle="1" w:styleId="20">
    <w:name w:val="Приложение_уровень2"/>
    <w:basedOn w:val="2"/>
    <w:next w:val="a1"/>
    <w:link w:val="23"/>
    <w:qFormat/>
    <w:rsid w:val="00CE7B9B"/>
    <w:pPr>
      <w:keepNext w:val="0"/>
      <w:numPr>
        <w:numId w:val="248"/>
      </w:numPr>
      <w:shd w:val="clear" w:color="auto" w:fill="FFFFFF" w:themeFill="background1"/>
      <w:tabs>
        <w:tab w:val="clear" w:pos="1701"/>
      </w:tabs>
      <w:spacing w:before="0" w:after="0"/>
      <w:ind w:left="0" w:firstLine="851"/>
    </w:pPr>
    <w:rPr>
      <w:rFonts w:eastAsiaTheme="minorEastAsia" w:cstheme="minorBidi"/>
      <w:bCs w:val="0"/>
      <w:iCs w:val="0"/>
      <w:szCs w:val="20"/>
      <w:lang w:eastAsia="ru-RU"/>
    </w:rPr>
  </w:style>
  <w:style w:type="paragraph" w:customStyle="1" w:styleId="30">
    <w:name w:val="Приложение_уровень3"/>
    <w:basedOn w:val="3"/>
    <w:next w:val="a1"/>
    <w:qFormat/>
    <w:rsid w:val="00CE7B9B"/>
    <w:pPr>
      <w:keepLines/>
      <w:numPr>
        <w:numId w:val="248"/>
      </w:numPr>
      <w:tabs>
        <w:tab w:val="left" w:pos="1843"/>
      </w:tabs>
      <w:spacing w:before="0" w:after="0"/>
      <w:ind w:left="0" w:firstLine="851"/>
    </w:pPr>
    <w:rPr>
      <w:rFonts w:eastAsiaTheme="minorEastAsia"/>
      <w:bCs w:val="0"/>
      <w:szCs w:val="20"/>
      <w:lang w:eastAsia="ru-RU"/>
    </w:rPr>
  </w:style>
  <w:style w:type="character" w:customStyle="1" w:styleId="23">
    <w:name w:val="Приложение_уровень2 Знак"/>
    <w:basedOn w:val="a2"/>
    <w:link w:val="20"/>
    <w:rsid w:val="00CE7B9B"/>
    <w:rPr>
      <w:rFonts w:eastAsiaTheme="minorEastAsia" w:cstheme="minorBidi"/>
      <w:b/>
      <w:sz w:val="24"/>
      <w:shd w:val="clear" w:color="auto" w:fill="FFFFFF" w:themeFill="background1"/>
    </w:rPr>
  </w:style>
  <w:style w:type="paragraph" w:customStyle="1" w:styleId="40">
    <w:name w:val="Приложение_уровень4"/>
    <w:basedOn w:val="4"/>
    <w:next w:val="a1"/>
    <w:qFormat/>
    <w:rsid w:val="00CE7B9B"/>
    <w:pPr>
      <w:numPr>
        <w:numId w:val="248"/>
      </w:numPr>
      <w:tabs>
        <w:tab w:val="left" w:pos="1985"/>
      </w:tabs>
      <w:ind w:left="0" w:firstLine="851"/>
      <w:jc w:val="left"/>
    </w:pPr>
    <w:rPr>
      <w:rFonts w:ascii="Times New Roman Полужирный" w:eastAsiaTheme="majorEastAsia" w:hAnsi="Times New Roman Полужирный"/>
      <w:bCs w:val="0"/>
      <w:iCs/>
      <w:szCs w:val="22"/>
    </w:rPr>
  </w:style>
  <w:style w:type="paragraph" w:customStyle="1" w:styleId="50">
    <w:name w:val="Приложение_уровень5"/>
    <w:basedOn w:val="40"/>
    <w:next w:val="a1"/>
    <w:qFormat/>
    <w:rsid w:val="00CE7B9B"/>
    <w:pPr>
      <w:numPr>
        <w:ilvl w:val="4"/>
      </w:numPr>
      <w:ind w:left="0" w:firstLine="851"/>
      <w:outlineLvl w:val="4"/>
    </w:pPr>
    <w:rPr>
      <w:rFonts w:ascii="Times New Roman" w:hAnsi="Times New Roman"/>
    </w:rPr>
  </w:style>
  <w:style w:type="paragraph" w:customStyle="1" w:styleId="afb">
    <w:name w:val="Таблица текст центрированный"/>
    <w:basedOn w:val="af6"/>
    <w:link w:val="afc"/>
    <w:qFormat/>
    <w:rsid w:val="008F5EB4"/>
  </w:style>
  <w:style w:type="paragraph" w:styleId="afd">
    <w:name w:val="caption"/>
    <w:basedOn w:val="a0"/>
    <w:next w:val="a0"/>
    <w:link w:val="afe"/>
    <w:uiPriority w:val="35"/>
    <w:unhideWhenUsed/>
    <w:rsid w:val="00D12165"/>
    <w:pPr>
      <w:spacing w:after="200"/>
      <w:ind w:left="709"/>
    </w:pPr>
    <w:rPr>
      <w:iCs/>
      <w:szCs w:val="18"/>
    </w:rPr>
  </w:style>
  <w:style w:type="character" w:customStyle="1" w:styleId="af7">
    <w:name w:val="Таблица текст Знак"/>
    <w:basedOn w:val="a2"/>
    <w:link w:val="af6"/>
    <w:rsid w:val="008F5EB4"/>
    <w:rPr>
      <w:sz w:val="24"/>
      <w:szCs w:val="24"/>
    </w:rPr>
  </w:style>
  <w:style w:type="character" w:customStyle="1" w:styleId="afc">
    <w:name w:val="Таблица текст центрированный Знак"/>
    <w:basedOn w:val="af7"/>
    <w:link w:val="afb"/>
    <w:rsid w:val="008F5EB4"/>
    <w:rPr>
      <w:sz w:val="24"/>
      <w:szCs w:val="24"/>
    </w:rPr>
  </w:style>
  <w:style w:type="paragraph" w:customStyle="1" w:styleId="aff">
    <w:name w:val="Стиль Название объекта + По центру"/>
    <w:basedOn w:val="afd"/>
    <w:rsid w:val="00CE7B9B"/>
    <w:pPr>
      <w:jc w:val="center"/>
    </w:pPr>
    <w:rPr>
      <w:i/>
      <w:szCs w:val="20"/>
    </w:rPr>
  </w:style>
  <w:style w:type="character" w:styleId="aff0">
    <w:name w:val="Hyperlink"/>
    <w:basedOn w:val="a2"/>
    <w:uiPriority w:val="99"/>
    <w:unhideWhenUsed/>
    <w:rsid w:val="00CE7B9B"/>
    <w:rPr>
      <w:color w:val="0000FF" w:themeColor="hyperlink"/>
      <w:u w:val="single"/>
    </w:rPr>
  </w:style>
  <w:style w:type="paragraph" w:customStyle="1" w:styleId="13">
    <w:name w:val="Стиль Название объекта + По центру1"/>
    <w:basedOn w:val="afd"/>
    <w:rsid w:val="00A41207"/>
    <w:pPr>
      <w:jc w:val="center"/>
    </w:pPr>
    <w:rPr>
      <w:i/>
      <w:szCs w:val="20"/>
    </w:rPr>
  </w:style>
  <w:style w:type="paragraph" w:customStyle="1" w:styleId="015">
    <w:name w:val="Стиль Название объекта + Слева:  0 см Первая строка:  15 см"/>
    <w:basedOn w:val="afd"/>
    <w:link w:val="0150"/>
    <w:rsid w:val="00D12165"/>
    <w:pPr>
      <w:ind w:left="0" w:firstLine="851"/>
    </w:pPr>
    <w:rPr>
      <w:iCs w:val="0"/>
      <w:szCs w:val="20"/>
    </w:rPr>
  </w:style>
  <w:style w:type="paragraph" w:customStyle="1" w:styleId="aff1">
    <w:name w:val="Таблица название"/>
    <w:basedOn w:val="015"/>
    <w:link w:val="aff2"/>
    <w:qFormat/>
    <w:rsid w:val="00F53BAD"/>
  </w:style>
  <w:style w:type="paragraph" w:customStyle="1" w:styleId="aff3">
    <w:name w:val="Примечание"/>
    <w:basedOn w:val="a1"/>
    <w:link w:val="aff4"/>
    <w:qFormat/>
    <w:rsid w:val="00F53BAD"/>
  </w:style>
  <w:style w:type="character" w:customStyle="1" w:styleId="afe">
    <w:name w:val="Название объекта Знак"/>
    <w:basedOn w:val="a2"/>
    <w:link w:val="afd"/>
    <w:uiPriority w:val="35"/>
    <w:rsid w:val="00F53BAD"/>
    <w:rPr>
      <w:iCs/>
      <w:sz w:val="24"/>
      <w:szCs w:val="18"/>
    </w:rPr>
  </w:style>
  <w:style w:type="character" w:customStyle="1" w:styleId="0150">
    <w:name w:val="Стиль Название объекта + Слева:  0 см Первая строка:  15 см Знак"/>
    <w:basedOn w:val="afe"/>
    <w:link w:val="015"/>
    <w:rsid w:val="00F53BAD"/>
    <w:rPr>
      <w:iCs w:val="0"/>
      <w:sz w:val="24"/>
      <w:szCs w:val="18"/>
    </w:rPr>
  </w:style>
  <w:style w:type="character" w:customStyle="1" w:styleId="aff2">
    <w:name w:val="Таблица название Знак"/>
    <w:basedOn w:val="0150"/>
    <w:link w:val="aff1"/>
    <w:rsid w:val="00F53BAD"/>
    <w:rPr>
      <w:iCs w:val="0"/>
      <w:sz w:val="24"/>
      <w:szCs w:val="18"/>
    </w:rPr>
  </w:style>
  <w:style w:type="character" w:customStyle="1" w:styleId="aff4">
    <w:name w:val="Примечание Знак"/>
    <w:basedOn w:val="a5"/>
    <w:link w:val="aff3"/>
    <w:rsid w:val="00F53BAD"/>
    <w:rPr>
      <w:sz w:val="24"/>
      <w:lang w:val="x-none" w:eastAsia="x-none"/>
    </w:rPr>
  </w:style>
  <w:style w:type="paragraph" w:styleId="aff5">
    <w:name w:val="header"/>
    <w:basedOn w:val="a0"/>
    <w:link w:val="aff6"/>
    <w:uiPriority w:val="99"/>
    <w:unhideWhenUsed/>
    <w:rsid w:val="00A86CFD"/>
    <w:pPr>
      <w:tabs>
        <w:tab w:val="center" w:pos="4844"/>
        <w:tab w:val="right" w:pos="9689"/>
      </w:tabs>
    </w:pPr>
  </w:style>
  <w:style w:type="character" w:customStyle="1" w:styleId="aff6">
    <w:name w:val="Верхний колонтитул Знак"/>
    <w:basedOn w:val="a2"/>
    <w:link w:val="aff5"/>
    <w:uiPriority w:val="99"/>
    <w:rsid w:val="00A86CFD"/>
    <w:rPr>
      <w:sz w:val="24"/>
      <w:szCs w:val="24"/>
    </w:rPr>
  </w:style>
  <w:style w:type="paragraph" w:styleId="aff7">
    <w:name w:val="footer"/>
    <w:basedOn w:val="a0"/>
    <w:link w:val="aff8"/>
    <w:uiPriority w:val="99"/>
    <w:unhideWhenUsed/>
    <w:rsid w:val="00A86CFD"/>
    <w:pPr>
      <w:tabs>
        <w:tab w:val="center" w:pos="4844"/>
        <w:tab w:val="right" w:pos="9689"/>
      </w:tabs>
    </w:pPr>
  </w:style>
  <w:style w:type="character" w:customStyle="1" w:styleId="aff8">
    <w:name w:val="Нижний колонтитул Знак"/>
    <w:basedOn w:val="a2"/>
    <w:link w:val="aff7"/>
    <w:uiPriority w:val="99"/>
    <w:rsid w:val="00A86CFD"/>
    <w:rPr>
      <w:sz w:val="24"/>
      <w:szCs w:val="24"/>
    </w:rPr>
  </w:style>
  <w:style w:type="character" w:styleId="aff9">
    <w:name w:val="Placeholder Text"/>
    <w:basedOn w:val="a2"/>
    <w:uiPriority w:val="99"/>
    <w:semiHidden/>
    <w:rsid w:val="00A86CFD"/>
    <w:rPr>
      <w:color w:val="808080"/>
    </w:rPr>
  </w:style>
  <w:style w:type="character" w:styleId="affa">
    <w:name w:val="annotation reference"/>
    <w:basedOn w:val="a2"/>
    <w:uiPriority w:val="99"/>
    <w:semiHidden/>
    <w:unhideWhenUsed/>
    <w:rsid w:val="004E3801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4E3801"/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4E3801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4E3801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4E3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94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891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70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221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228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E41F-3279-4195-8B29-CF826DA9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Links>
    <vt:vector size="510" baseType="variant">
      <vt:variant>
        <vt:i4>1179707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_Toc414296209</vt:lpwstr>
      </vt:variant>
      <vt:variant>
        <vt:i4>1179707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_Toc414296208</vt:lpwstr>
      </vt:variant>
      <vt:variant>
        <vt:i4>1179707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_Toc414296207</vt:lpwstr>
      </vt:variant>
      <vt:variant>
        <vt:i4>1179707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_Toc414296206</vt:lpwstr>
      </vt:variant>
      <vt:variant>
        <vt:i4>1179707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_Toc414296205</vt:lpwstr>
      </vt:variant>
      <vt:variant>
        <vt:i4>1179707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_Toc414296204</vt:lpwstr>
      </vt:variant>
      <vt:variant>
        <vt:i4>1179707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_Toc414296203</vt:lpwstr>
      </vt:variant>
      <vt:variant>
        <vt:i4>1179707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_Toc414296202</vt:lpwstr>
      </vt:variant>
      <vt:variant>
        <vt:i4>1114168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_Toc414296137</vt:lpwstr>
      </vt:variant>
      <vt:variant>
        <vt:i4>1114168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_Toc414296136</vt:lpwstr>
      </vt:variant>
      <vt:variant>
        <vt:i4>1114168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_Toc414296135</vt:lpwstr>
      </vt:variant>
      <vt:variant>
        <vt:i4>1114168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_Toc414296134</vt:lpwstr>
      </vt:variant>
      <vt:variant>
        <vt:i4>1114168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_Toc414296133</vt:lpwstr>
      </vt:variant>
      <vt:variant>
        <vt:i4>1114168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_Toc414296132</vt:lpwstr>
      </vt:variant>
      <vt:variant>
        <vt:i4>1114168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_Toc414296131</vt:lpwstr>
      </vt:variant>
      <vt:variant>
        <vt:i4>1114168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_Toc414296130</vt:lpwstr>
      </vt:variant>
      <vt:variant>
        <vt:i4>1048632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_Toc414296129</vt:lpwstr>
      </vt:variant>
      <vt:variant>
        <vt:i4>1048632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_Toc414296128</vt:lpwstr>
      </vt:variant>
      <vt:variant>
        <vt:i4>1048632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_Toc414296127</vt:lpwstr>
      </vt:variant>
      <vt:variant>
        <vt:i4>1048632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_Toc414296126</vt:lpwstr>
      </vt:variant>
      <vt:variant>
        <vt:i4>1048632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_Toc414296125</vt:lpwstr>
      </vt:variant>
      <vt:variant>
        <vt:i4>1048632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_Toc414296124</vt:lpwstr>
      </vt:variant>
      <vt:variant>
        <vt:i4>1048632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_Toc414296123</vt:lpwstr>
      </vt:variant>
      <vt:variant>
        <vt:i4>1048632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_Toc414296122</vt:lpwstr>
      </vt:variant>
      <vt:variant>
        <vt:i4>1048632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_Toc414296121</vt:lpwstr>
      </vt:variant>
      <vt:variant>
        <vt:i4>1048632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_Toc414296120</vt:lpwstr>
      </vt:variant>
      <vt:variant>
        <vt:i4>1245240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_Toc414296119</vt:lpwstr>
      </vt:variant>
      <vt:variant>
        <vt:i4>1245240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_Toc414296118</vt:lpwstr>
      </vt:variant>
      <vt:variant>
        <vt:i4>1245240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_Toc414296117</vt:lpwstr>
      </vt:variant>
      <vt:variant>
        <vt:i4>1245240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_Toc414296116</vt:lpwstr>
      </vt:variant>
      <vt:variant>
        <vt:i4>131098</vt:i4>
      </vt:variant>
      <vt:variant>
        <vt:i4>474</vt:i4>
      </vt:variant>
      <vt:variant>
        <vt:i4>0</vt:i4>
      </vt:variant>
      <vt:variant>
        <vt:i4>5</vt:i4>
      </vt:variant>
      <vt:variant>
        <vt:lpwstr>http://java.sun.com/</vt:lpwstr>
      </vt:variant>
      <vt:variant>
        <vt:lpwstr/>
      </vt:variant>
      <vt:variant>
        <vt:i4>1572883</vt:i4>
      </vt:variant>
      <vt:variant>
        <vt:i4>468</vt:i4>
      </vt:variant>
      <vt:variant>
        <vt:i4>0</vt:i4>
      </vt:variant>
      <vt:variant>
        <vt:i4>5</vt:i4>
      </vt:variant>
      <vt:variant>
        <vt:lpwstr>http://msdn.microsoft.com/en-us/data/ef.aspx</vt:lpwstr>
      </vt:variant>
      <vt:variant>
        <vt:lpwstr/>
      </vt:variant>
      <vt:variant>
        <vt:i4>6619195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http://en.wikipedia.org/wiki/Microsoft</vt:lpwstr>
      </vt:variant>
      <vt:variant>
        <vt:lpwstr/>
      </vt:variant>
      <vt:variant>
        <vt:i4>4718620</vt:i4>
      </vt:variant>
      <vt:variant>
        <vt:i4>462</vt:i4>
      </vt:variant>
      <vt:variant>
        <vt:i4>0</vt:i4>
      </vt:variant>
      <vt:variant>
        <vt:i4>5</vt:i4>
      </vt:variant>
      <vt:variant>
        <vt:lpwstr>http://www.angularjs.org/</vt:lpwstr>
      </vt:variant>
      <vt:variant>
        <vt:lpwstr/>
      </vt:variant>
      <vt:variant>
        <vt:i4>2621546</vt:i4>
      </vt:variant>
      <vt:variant>
        <vt:i4>459</vt:i4>
      </vt:variant>
      <vt:variant>
        <vt:i4>0</vt:i4>
      </vt:variant>
      <vt:variant>
        <vt:i4>5</vt:i4>
      </vt:variant>
      <vt:variant>
        <vt:lpwstr>http://jquery.com/</vt:lpwstr>
      </vt:variant>
      <vt:variant>
        <vt:lpwstr/>
      </vt:variant>
      <vt:variant>
        <vt:i4>1179668</vt:i4>
      </vt:variant>
      <vt:variant>
        <vt:i4>315</vt:i4>
      </vt:variant>
      <vt:variant>
        <vt:i4>0</vt:i4>
      </vt:variant>
      <vt:variant>
        <vt:i4>5</vt:i4>
      </vt:variant>
      <vt:variant>
        <vt:lpwstr>https://ru.wikipedia.org/wiki/%D0%9E%D1%80%D0%B3%D0%B0%D0%BD%D0%B8%D0%B7%D0%B0%D1%86%D0%B8%D1%8F</vt:lpwstr>
      </vt:variant>
      <vt:variant>
        <vt:lpwstr/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_Toc414298817</vt:lpwstr>
      </vt:variant>
      <vt:variant>
        <vt:i4>1900593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_Toc414298816</vt:lpwstr>
      </vt:variant>
      <vt:variant>
        <vt:i4>1900593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_Toc414298815</vt:lpwstr>
      </vt:variant>
      <vt:variant>
        <vt:i4>1900593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_Toc414298814</vt:lpwstr>
      </vt:variant>
      <vt:variant>
        <vt:i4>1900593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_Toc414298813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_Toc414298812</vt:lpwstr>
      </vt:variant>
      <vt:variant>
        <vt:i4>1900593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_Toc414298811</vt:lpwstr>
      </vt:variant>
      <vt:variant>
        <vt:i4>1900593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_Toc414298810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_Toc414298809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_Toc414298808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_Toc414298807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_Toc414298806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_Toc414298805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_Toc414298804</vt:lpwstr>
      </vt:variant>
      <vt:variant>
        <vt:i4>1835057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_Toc414298803</vt:lpwstr>
      </vt:variant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_Toc414298802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_Toc414298801</vt:lpwstr>
      </vt:variant>
      <vt:variant>
        <vt:i4>1835057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_Toc414298800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_Toc414298799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_Toc414298798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_Toc414298797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_Toc414298796</vt:lpwstr>
      </vt:variant>
      <vt:variant>
        <vt:i4>1376318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_Toc414298795</vt:lpwstr>
      </vt:variant>
      <vt:variant>
        <vt:i4>1376318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_Toc414298794</vt:lpwstr>
      </vt:variant>
      <vt:variant>
        <vt:i4>1376318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_Toc414298793</vt:lpwstr>
      </vt:variant>
      <vt:variant>
        <vt:i4>1376318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_Toc414298792</vt:lpwstr>
      </vt:variant>
      <vt:variant>
        <vt:i4>1376318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_Toc414298791</vt:lpwstr>
      </vt:variant>
      <vt:variant>
        <vt:i4>1376318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_Toc414298790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_Toc414298789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_Toc414298788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_Toc414298787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_Toc414298786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_Toc414298785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_Toc414298784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_Toc414298783</vt:lpwstr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_Toc414298782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_Toc414298781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_Toc414298780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_Toc414298779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_Toc414298778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_Toc414298777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_Toc414298776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_Toc414298775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_Toc414298774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_Toc414298773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_Toc414298772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_Toc414298771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_Toc414298770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_Toc414298769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2025-02-25T11:49:00Z</dcterms:created>
  <dcterms:modified xsi:type="dcterms:W3CDTF">2025-07-30T12:30:00Z</dcterms:modified>
</cp:coreProperties>
</file>