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D883" w14:textId="77777777" w:rsidR="00836948" w:rsidRPr="00E004B0" w:rsidRDefault="00836948" w:rsidP="00FB2F1F">
      <w:pPr>
        <w:rPr>
          <w:sz w:val="28"/>
          <w:szCs w:val="28"/>
        </w:rPr>
      </w:pPr>
    </w:p>
    <w:p w14:paraId="606E0C05" w14:textId="77777777" w:rsidR="00553E61" w:rsidRDefault="00553E61" w:rsidP="00553E61">
      <w:pPr>
        <w:pStyle w:val="a1"/>
        <w:ind w:firstLine="0"/>
        <w:rPr>
          <w:b/>
          <w:bCs/>
        </w:rPr>
      </w:pPr>
      <w:bookmarkStart w:id="0" w:name="_Hlk12610235"/>
      <w:r>
        <w:rPr>
          <w:b/>
          <w:bCs/>
        </w:rPr>
        <w:t>Общество с ограниченной ответственностью «Альта Текнолоджи»</w:t>
      </w:r>
    </w:p>
    <w:p w14:paraId="78CFFF3E" w14:textId="77777777" w:rsidR="00553E61" w:rsidRDefault="00553E61" w:rsidP="00553E61">
      <w:pPr>
        <w:pStyle w:val="a1"/>
        <w:ind w:firstLine="0"/>
        <w:rPr>
          <w:b/>
          <w:bCs/>
        </w:rPr>
      </w:pPr>
      <w:r>
        <w:t xml:space="preserve">Юридический адрес: </w:t>
      </w:r>
      <w:r>
        <w:rPr>
          <w:b/>
          <w:bCs/>
        </w:rPr>
        <w:t>124527, г. Москва, г. Зеленоград, корп. 847, помещение XI</w:t>
      </w:r>
    </w:p>
    <w:p w14:paraId="5E7FEF26" w14:textId="77777777" w:rsidR="00553E61" w:rsidRDefault="00553E61" w:rsidP="00553E61">
      <w:pPr>
        <w:pStyle w:val="a1"/>
        <w:ind w:firstLine="0"/>
      </w:pPr>
      <w:r>
        <w:t xml:space="preserve">Фактический адрес: </w:t>
      </w:r>
      <w:r>
        <w:rPr>
          <w:b/>
          <w:bCs/>
        </w:rPr>
        <w:t>124527, г. Москва, г. Зеленоград, корп. 847, помещение XI</w:t>
      </w:r>
    </w:p>
    <w:bookmarkEnd w:id="0"/>
    <w:p w14:paraId="127AA027" w14:textId="77777777" w:rsidR="00233EE7" w:rsidRDefault="00233EE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6714D112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7BD7E847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2DC5DE76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202FFB4A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7214EBD3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1ACC378C" w14:textId="77777777" w:rsidR="001F2D6B" w:rsidRPr="00E004B0" w:rsidRDefault="001F2D6B" w:rsidP="00CF777B">
      <w:pPr>
        <w:pStyle w:val="ae"/>
        <w:rPr>
          <w:sz w:val="32"/>
          <w:szCs w:val="32"/>
        </w:rPr>
      </w:pPr>
    </w:p>
    <w:p w14:paraId="277BC55C" w14:textId="77777777" w:rsidR="001F2D6B" w:rsidRPr="00E004B0" w:rsidRDefault="001F2D6B" w:rsidP="00CF777B">
      <w:pPr>
        <w:pStyle w:val="ae"/>
        <w:rPr>
          <w:sz w:val="32"/>
          <w:szCs w:val="32"/>
        </w:rPr>
      </w:pPr>
    </w:p>
    <w:p w14:paraId="524F298C" w14:textId="7A6ACAF0" w:rsidR="00CF777B" w:rsidRPr="00E004B0" w:rsidRDefault="00553E61" w:rsidP="00CF777B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ПРОГРАММНОЕ ОБЕСПЕЧЕНИЕ </w:t>
      </w:r>
      <w:r w:rsidR="00D100E2">
        <w:rPr>
          <w:sz w:val="32"/>
          <w:szCs w:val="32"/>
        </w:rPr>
        <w:t>АВТОМАТИЗИРОВАННОЙ СИСТЕМЫ ХРАНЕНИЯ ЦЕННЫХ ПРЕДМЕТОВ</w:t>
      </w:r>
    </w:p>
    <w:p w14:paraId="41F9B281" w14:textId="77777777" w:rsidR="00CF777B" w:rsidRPr="00E004B0" w:rsidRDefault="00CF777B" w:rsidP="00CF777B">
      <w:pPr>
        <w:pStyle w:val="ac"/>
        <w:rPr>
          <w:sz w:val="32"/>
          <w:szCs w:val="32"/>
        </w:rPr>
      </w:pPr>
    </w:p>
    <w:p w14:paraId="3D78B9AF" w14:textId="14A76454" w:rsidR="00AF777E" w:rsidRPr="00E004B0" w:rsidRDefault="00A535C8" w:rsidP="00D100E2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ПОДДЕРЖАНИЕ ЖИЗНЕННОГО ЦИКЛА </w:t>
      </w:r>
      <w:r>
        <w:rPr>
          <w:sz w:val="32"/>
          <w:szCs w:val="32"/>
        </w:rPr>
        <w:br/>
        <w:t xml:space="preserve">ПРОГРАММНОГО ОБЕСПЕЧЕНИЯ </w:t>
      </w:r>
    </w:p>
    <w:p w14:paraId="5B7852AD" w14:textId="77777777" w:rsidR="00CF777B" w:rsidRPr="00E004B0" w:rsidRDefault="00CF777B" w:rsidP="00CF777B">
      <w:pPr>
        <w:pStyle w:val="ae"/>
        <w:rPr>
          <w:sz w:val="32"/>
          <w:szCs w:val="32"/>
        </w:rPr>
      </w:pPr>
    </w:p>
    <w:p w14:paraId="3208AA77" w14:textId="77777777" w:rsidR="00233EE7" w:rsidRPr="00E004B0" w:rsidRDefault="00233EE7" w:rsidP="001F2D6B">
      <w:pPr>
        <w:rPr>
          <w:sz w:val="28"/>
          <w:szCs w:val="28"/>
        </w:rPr>
        <w:sectPr w:rsidR="00233EE7" w:rsidRPr="00E004B0" w:rsidSect="004356F3">
          <w:footerReference w:type="first" r:id="rId8"/>
          <w:type w:val="continuous"/>
          <w:pgSz w:w="11906" w:h="16838" w:code="9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14:paraId="11805520" w14:textId="77777777" w:rsidR="000B4CE0" w:rsidRPr="00E004B0" w:rsidRDefault="000B4CE0" w:rsidP="004356F3">
      <w:pPr>
        <w:tabs>
          <w:tab w:val="left" w:pos="1560"/>
        </w:tabs>
        <w:spacing w:line="360" w:lineRule="auto"/>
        <w:ind w:firstLine="567"/>
        <w:rPr>
          <w:b/>
          <w:sz w:val="28"/>
          <w:szCs w:val="28"/>
        </w:rPr>
        <w:sectPr w:rsidR="000B4CE0" w:rsidRPr="00E004B0" w:rsidSect="001F2D6B">
          <w:headerReference w:type="default" r:id="rId9"/>
          <w:footerReference w:type="default" r:id="rId10"/>
          <w:footerReference w:type="first" r:id="rId11"/>
          <w:footnotePr>
            <w:numRestart w:val="eachSect"/>
          </w:footnotePr>
          <w:type w:val="continuous"/>
          <w:pgSz w:w="11906" w:h="16838" w:code="9"/>
          <w:pgMar w:top="709" w:right="566" w:bottom="1559" w:left="1134" w:header="709" w:footer="567" w:gutter="0"/>
          <w:cols w:space="708"/>
          <w:docGrid w:linePitch="360"/>
        </w:sectPr>
      </w:pPr>
    </w:p>
    <w:p w14:paraId="56FCD6DD" w14:textId="7D4EE8EC" w:rsidR="00FB571A" w:rsidRPr="00E004B0" w:rsidRDefault="00FB571A" w:rsidP="002141DB">
      <w:pPr>
        <w:pStyle w:val="a7"/>
        <w:rPr>
          <w:b/>
          <w:sz w:val="28"/>
          <w:szCs w:val="22"/>
        </w:rPr>
      </w:pPr>
      <w:bookmarkStart w:id="1" w:name="_Toc417737314"/>
      <w:bookmarkStart w:id="2" w:name="_Toc417737384"/>
      <w:r w:rsidRPr="00E004B0">
        <w:rPr>
          <w:b/>
          <w:sz w:val="28"/>
          <w:szCs w:val="22"/>
        </w:rPr>
        <w:lastRenderedPageBreak/>
        <w:t>СОДЕРЖАНИЕ</w:t>
      </w:r>
      <w:bookmarkEnd w:id="1"/>
      <w:bookmarkEnd w:id="2"/>
    </w:p>
    <w:bookmarkStart w:id="3" w:name="_Toc412724269"/>
    <w:bookmarkStart w:id="4" w:name="_Toc415510159"/>
    <w:p w14:paraId="149C8A80" w14:textId="68B37763" w:rsidR="00280B05" w:rsidRDefault="006C2E4A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kern w:val="2"/>
          <w:lang w:val="en-US" w:eastAsia="en-US"/>
          <w14:ligatures w14:val="standardContextual"/>
        </w:rPr>
      </w:pPr>
      <w:r w:rsidRPr="00E004B0">
        <w:rPr>
          <w:caps w:val="0"/>
          <w:sz w:val="28"/>
          <w:szCs w:val="28"/>
        </w:rPr>
        <w:fldChar w:fldCharType="begin"/>
      </w:r>
      <w:r w:rsidRPr="00E004B0">
        <w:rPr>
          <w:caps w:val="0"/>
          <w:sz w:val="28"/>
          <w:szCs w:val="28"/>
        </w:rPr>
        <w:instrText xml:space="preserve"> TOC \o "1-2" \h \z \u </w:instrText>
      </w:r>
      <w:r w:rsidRPr="00E004B0">
        <w:rPr>
          <w:sz w:val="28"/>
          <w:szCs w:val="28"/>
        </w:rPr>
        <w:fldChar w:fldCharType="separate"/>
      </w:r>
      <w:hyperlink w:anchor="_Toc204616692" w:history="1">
        <w:r w:rsidR="00280B05" w:rsidRPr="00536BE9">
          <w:rPr>
            <w:rStyle w:val="aff0"/>
            <w:noProof/>
          </w:rPr>
          <w:t>1</w:t>
        </w:r>
        <w:r w:rsidR="00280B05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lang w:val="en-US" w:eastAsia="en-US"/>
            <w14:ligatures w14:val="standardContextual"/>
          </w:rPr>
          <w:tab/>
        </w:r>
        <w:r w:rsidR="00280B05" w:rsidRPr="00536BE9">
          <w:rPr>
            <w:rStyle w:val="aff0"/>
            <w:noProof/>
          </w:rPr>
          <w:t>Термины и сокращения</w:t>
        </w:r>
        <w:r w:rsidR="00280B05">
          <w:rPr>
            <w:noProof/>
            <w:webHidden/>
          </w:rPr>
          <w:tab/>
        </w:r>
        <w:r w:rsidR="00280B05">
          <w:rPr>
            <w:noProof/>
            <w:webHidden/>
          </w:rPr>
          <w:fldChar w:fldCharType="begin"/>
        </w:r>
        <w:r w:rsidR="00280B05">
          <w:rPr>
            <w:noProof/>
            <w:webHidden/>
          </w:rPr>
          <w:instrText xml:space="preserve"> PAGEREF _Toc204616692 \h </w:instrText>
        </w:r>
        <w:r w:rsidR="00280B05">
          <w:rPr>
            <w:noProof/>
            <w:webHidden/>
          </w:rPr>
        </w:r>
        <w:r w:rsidR="00280B05">
          <w:rPr>
            <w:noProof/>
            <w:webHidden/>
          </w:rPr>
          <w:fldChar w:fldCharType="separate"/>
        </w:r>
        <w:r w:rsidR="00280B05">
          <w:rPr>
            <w:noProof/>
            <w:webHidden/>
          </w:rPr>
          <w:t>3</w:t>
        </w:r>
        <w:r w:rsidR="00280B05">
          <w:rPr>
            <w:noProof/>
            <w:webHidden/>
          </w:rPr>
          <w:fldChar w:fldCharType="end"/>
        </w:r>
      </w:hyperlink>
    </w:p>
    <w:p w14:paraId="5479FBE2" w14:textId="1047B7D3" w:rsidR="00280B05" w:rsidRDefault="00280B05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kern w:val="2"/>
          <w:lang w:val="en-US" w:eastAsia="en-US"/>
          <w14:ligatures w14:val="standardContextual"/>
        </w:rPr>
      </w:pPr>
      <w:hyperlink w:anchor="_Toc204616693" w:history="1">
        <w:r w:rsidRPr="00536BE9">
          <w:rPr>
            <w:rStyle w:val="aff0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lang w:val="en-US" w:eastAsia="en-US"/>
            <w14:ligatures w14:val="standardContextual"/>
          </w:rPr>
          <w:tab/>
        </w:r>
        <w:r w:rsidRPr="00536BE9">
          <w:rPr>
            <w:rStyle w:val="aff0"/>
            <w:noProof/>
          </w:rPr>
          <w:t>Описание процессов, обеспечивающих поддержание жизненного цикла Платформы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_Toc204616693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C0ED75" w14:textId="524576B6" w:rsidR="00280B05" w:rsidRDefault="00280B05">
      <w:pPr>
        <w:pStyle w:val="22"/>
        <w:rPr>
          <w:rFonts w:asciiTheme="minorHAnsi" w:eastAsiaTheme="minorEastAsia" w:hAnsiTheme="minorHAnsi" w:cstheme="minorBidi"/>
          <w:kern w:val="2"/>
          <w:lang w:val="en-US" w:eastAsia="en-US"/>
          <w14:ligatures w14:val="standardContextual"/>
        </w:rPr>
      </w:pPr>
      <w:hyperlink w:anchor="_Toc204616694" w:history="1">
        <w:r w:rsidRPr="00536BE9">
          <w:rPr>
            <w:rStyle w:val="aff0"/>
          </w:rPr>
          <w:t>2.1</w:t>
        </w:r>
        <w:r>
          <w:rPr>
            <w:rFonts w:asciiTheme="minorHAnsi" w:eastAsiaTheme="minorEastAsia" w:hAnsiTheme="minorHAnsi" w:cstheme="minorBidi"/>
            <w:kern w:val="2"/>
            <w:lang w:val="en-US" w:eastAsia="en-US"/>
            <w14:ligatures w14:val="standardContextual"/>
          </w:rPr>
          <w:tab/>
        </w:r>
        <w:r w:rsidRPr="00536BE9">
          <w:rPr>
            <w:rStyle w:val="aff0"/>
          </w:rPr>
          <w:t>Персонал, необходимый для эксплуатации Платформы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_Toc204616694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26291F9" w14:textId="584B6E92" w:rsidR="00280B05" w:rsidRDefault="00280B05">
      <w:pPr>
        <w:pStyle w:val="22"/>
        <w:rPr>
          <w:rFonts w:asciiTheme="minorHAnsi" w:eastAsiaTheme="minorEastAsia" w:hAnsiTheme="minorHAnsi" w:cstheme="minorBidi"/>
          <w:kern w:val="2"/>
          <w:lang w:val="en-US" w:eastAsia="en-US"/>
          <w14:ligatures w14:val="standardContextual"/>
        </w:rPr>
      </w:pPr>
      <w:hyperlink w:anchor="_Toc204616695" w:history="1">
        <w:r w:rsidRPr="00536BE9">
          <w:rPr>
            <w:rStyle w:val="aff0"/>
          </w:rPr>
          <w:t>2.2</w:t>
        </w:r>
        <w:r>
          <w:rPr>
            <w:rFonts w:asciiTheme="minorHAnsi" w:eastAsiaTheme="minorEastAsia" w:hAnsiTheme="minorHAnsi" w:cstheme="minorBidi"/>
            <w:kern w:val="2"/>
            <w:lang w:val="en-US" w:eastAsia="en-US"/>
            <w14:ligatures w14:val="standardContextual"/>
          </w:rPr>
          <w:tab/>
        </w:r>
        <w:r w:rsidRPr="00536BE9">
          <w:rPr>
            <w:rStyle w:val="aff0"/>
          </w:rPr>
          <w:t>Обеспечение потребительских характеристик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_Toc204616695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A86C995" w14:textId="36331E41" w:rsidR="00280B05" w:rsidRDefault="00280B05">
      <w:pPr>
        <w:pStyle w:val="22"/>
        <w:rPr>
          <w:rFonts w:asciiTheme="minorHAnsi" w:eastAsiaTheme="minorEastAsia" w:hAnsiTheme="minorHAnsi" w:cstheme="minorBidi"/>
          <w:kern w:val="2"/>
          <w:lang w:val="en-US" w:eastAsia="en-US"/>
          <w14:ligatures w14:val="standardContextual"/>
        </w:rPr>
      </w:pPr>
      <w:hyperlink w:anchor="_Toc204616696" w:history="1">
        <w:r w:rsidRPr="00536BE9">
          <w:rPr>
            <w:rStyle w:val="aff0"/>
          </w:rPr>
          <w:t>2.3</w:t>
        </w:r>
        <w:r>
          <w:rPr>
            <w:rFonts w:asciiTheme="minorHAnsi" w:eastAsiaTheme="minorEastAsia" w:hAnsiTheme="minorHAnsi" w:cstheme="minorBidi"/>
            <w:kern w:val="2"/>
            <w:lang w:val="en-US" w:eastAsia="en-US"/>
            <w14:ligatures w14:val="standardContextual"/>
          </w:rPr>
          <w:tab/>
        </w:r>
        <w:r w:rsidRPr="00536BE9">
          <w:rPr>
            <w:rStyle w:val="aff0"/>
          </w:rPr>
          <w:t>Режим работы и порядок устранения неисправностей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_Toc204616696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F047F2" w14:textId="76BE4293" w:rsidR="00280B05" w:rsidRDefault="00280B05">
      <w:pPr>
        <w:pStyle w:val="22"/>
        <w:rPr>
          <w:rFonts w:asciiTheme="minorHAnsi" w:eastAsiaTheme="minorEastAsia" w:hAnsiTheme="minorHAnsi" w:cstheme="minorBidi"/>
          <w:kern w:val="2"/>
          <w:lang w:val="en-US" w:eastAsia="en-US"/>
          <w14:ligatures w14:val="standardContextual"/>
        </w:rPr>
      </w:pPr>
      <w:hyperlink w:anchor="_Toc204616697" w:history="1">
        <w:r w:rsidRPr="00536BE9">
          <w:rPr>
            <w:rStyle w:val="aff0"/>
          </w:rPr>
          <w:t>2.4</w:t>
        </w:r>
        <w:r>
          <w:rPr>
            <w:rFonts w:asciiTheme="minorHAnsi" w:eastAsiaTheme="minorEastAsia" w:hAnsiTheme="minorHAnsi" w:cstheme="minorBidi"/>
            <w:kern w:val="2"/>
            <w:lang w:val="en-US" w:eastAsia="en-US"/>
            <w14:ligatures w14:val="standardContextual"/>
          </w:rPr>
          <w:tab/>
        </w:r>
        <w:r w:rsidRPr="00536BE9">
          <w:rPr>
            <w:rStyle w:val="aff0"/>
          </w:rPr>
          <w:t>Рекомендации по обслуживанию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_Toc204616697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005018E" w14:textId="164ED3BC" w:rsidR="00280B05" w:rsidRDefault="00280B05">
      <w:pPr>
        <w:pStyle w:val="22"/>
        <w:rPr>
          <w:rFonts w:asciiTheme="minorHAnsi" w:eastAsiaTheme="minorEastAsia" w:hAnsiTheme="minorHAnsi" w:cstheme="minorBidi"/>
          <w:kern w:val="2"/>
          <w:lang w:val="en-US" w:eastAsia="en-US"/>
          <w14:ligatures w14:val="standardContextual"/>
        </w:rPr>
      </w:pPr>
      <w:hyperlink w:anchor="_Toc204616698" w:history="1">
        <w:r w:rsidRPr="00536BE9">
          <w:rPr>
            <w:rStyle w:val="aff0"/>
          </w:rPr>
          <w:t>2.5</w:t>
        </w:r>
        <w:r>
          <w:rPr>
            <w:rFonts w:asciiTheme="minorHAnsi" w:eastAsiaTheme="minorEastAsia" w:hAnsiTheme="minorHAnsi" w:cstheme="minorBidi"/>
            <w:kern w:val="2"/>
            <w:lang w:val="en-US" w:eastAsia="en-US"/>
            <w14:ligatures w14:val="standardContextual"/>
          </w:rPr>
          <w:tab/>
        </w:r>
        <w:r w:rsidRPr="00536BE9">
          <w:rPr>
            <w:rStyle w:val="aff0"/>
          </w:rPr>
          <w:t>Информация о совершенствовании ПО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_Toc204616698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6206EE4" w14:textId="6B197AFA" w:rsidR="00DC483D" w:rsidRPr="00E004B0" w:rsidRDefault="006C2E4A" w:rsidP="00E35F4E">
      <w:pPr>
        <w:pStyle w:val="a1"/>
        <w:rPr>
          <w:sz w:val="28"/>
          <w:szCs w:val="22"/>
        </w:rPr>
      </w:pPr>
      <w:r w:rsidRPr="00E004B0">
        <w:rPr>
          <w:sz w:val="28"/>
          <w:szCs w:val="22"/>
        </w:rPr>
        <w:fldChar w:fldCharType="end"/>
      </w:r>
      <w:bookmarkStart w:id="5" w:name="_Toc417737315"/>
      <w:r w:rsidR="00DC483D" w:rsidRPr="00E004B0">
        <w:rPr>
          <w:sz w:val="28"/>
          <w:szCs w:val="22"/>
        </w:rPr>
        <w:t xml:space="preserve"> </w:t>
      </w:r>
    </w:p>
    <w:p w14:paraId="554B2108" w14:textId="77777777" w:rsidR="002F264F" w:rsidRPr="00E004B0" w:rsidRDefault="002F264F" w:rsidP="00E35F4E">
      <w:pPr>
        <w:pStyle w:val="a1"/>
        <w:rPr>
          <w:sz w:val="28"/>
          <w:szCs w:val="22"/>
          <w:lang w:val="en-US"/>
        </w:rPr>
      </w:pPr>
    </w:p>
    <w:p w14:paraId="3E3F01A7" w14:textId="77777777" w:rsidR="000A135F" w:rsidRPr="00E004B0" w:rsidRDefault="000A135F" w:rsidP="00E35F4E">
      <w:pPr>
        <w:pStyle w:val="a1"/>
        <w:rPr>
          <w:sz w:val="28"/>
          <w:szCs w:val="22"/>
        </w:rPr>
      </w:pPr>
    </w:p>
    <w:bookmarkEnd w:id="3"/>
    <w:bookmarkEnd w:id="4"/>
    <w:bookmarkEnd w:id="5"/>
    <w:p w14:paraId="122F4407" w14:textId="77777777" w:rsidR="00EF7BE9" w:rsidRPr="00E004B0" w:rsidRDefault="00EF7BE9">
      <w:pPr>
        <w:pStyle w:val="a1"/>
        <w:rPr>
          <w:sz w:val="28"/>
          <w:szCs w:val="22"/>
        </w:rPr>
      </w:pPr>
    </w:p>
    <w:p w14:paraId="3A518AA6" w14:textId="77777777" w:rsidR="00EF7BE9" w:rsidRPr="00E004B0" w:rsidRDefault="00EF7BE9" w:rsidP="00E458A4">
      <w:pPr>
        <w:pStyle w:val="1"/>
        <w:rPr>
          <w:sz w:val="28"/>
          <w:szCs w:val="36"/>
        </w:rPr>
      </w:pPr>
      <w:bookmarkStart w:id="6" w:name="_Toc204616692"/>
      <w:r w:rsidRPr="00E004B0">
        <w:rPr>
          <w:sz w:val="28"/>
          <w:szCs w:val="36"/>
        </w:rPr>
        <w:lastRenderedPageBreak/>
        <w:t>Термины и сокращения</w:t>
      </w:r>
      <w:bookmarkEnd w:id="6"/>
    </w:p>
    <w:p w14:paraId="40950F8A" w14:textId="77777777" w:rsidR="0071243D" w:rsidRPr="00E004B0" w:rsidRDefault="0071243D" w:rsidP="00CD47E3">
      <w:pPr>
        <w:pStyle w:val="a1"/>
        <w:rPr>
          <w:sz w:val="28"/>
          <w:szCs w:val="22"/>
        </w:rPr>
      </w:pPr>
      <w:r w:rsidRPr="00E004B0">
        <w:rPr>
          <w:sz w:val="28"/>
          <w:szCs w:val="22"/>
        </w:rPr>
        <w:t>Перечень используемых терминов и сокращений представлен в таблице ниже (</w:t>
      </w:r>
      <w:bookmarkStart w:id="7" w:name="_Ref459647277"/>
      <w:r w:rsidRPr="00E004B0">
        <w:rPr>
          <w:sz w:val="28"/>
          <w:szCs w:val="22"/>
        </w:rPr>
        <w:fldChar w:fldCharType="begin"/>
      </w:r>
      <w:r w:rsidRPr="00E004B0">
        <w:rPr>
          <w:sz w:val="28"/>
          <w:szCs w:val="22"/>
        </w:rPr>
        <w:instrText xml:space="preserve"> REF _Ref463358860 \h </w:instrText>
      </w:r>
      <w:r>
        <w:rPr>
          <w:sz w:val="28"/>
          <w:szCs w:val="22"/>
        </w:rPr>
        <w:instrText xml:space="preserve"> \* MERGEFORMAT </w:instrText>
      </w:r>
      <w:r w:rsidRPr="00E004B0">
        <w:rPr>
          <w:sz w:val="28"/>
          <w:szCs w:val="22"/>
        </w:rPr>
      </w:r>
      <w:r w:rsidRPr="00E004B0">
        <w:rPr>
          <w:sz w:val="28"/>
          <w:szCs w:val="22"/>
        </w:rPr>
        <w:fldChar w:fldCharType="separate"/>
      </w:r>
      <w:r w:rsidRPr="00E004B0">
        <w:rPr>
          <w:sz w:val="28"/>
          <w:szCs w:val="22"/>
        </w:rPr>
        <w:t xml:space="preserve">Таблица </w:t>
      </w:r>
      <w:r>
        <w:rPr>
          <w:noProof/>
          <w:sz w:val="28"/>
          <w:szCs w:val="22"/>
        </w:rPr>
        <w:t>1</w:t>
      </w:r>
      <w:r w:rsidRPr="00E004B0">
        <w:rPr>
          <w:sz w:val="28"/>
          <w:szCs w:val="22"/>
        </w:rPr>
        <w:fldChar w:fldCharType="end"/>
      </w:r>
      <w:r w:rsidRPr="00E004B0">
        <w:rPr>
          <w:sz w:val="28"/>
          <w:szCs w:val="22"/>
        </w:rPr>
        <w:t>).</w:t>
      </w:r>
    </w:p>
    <w:p w14:paraId="3181FC79" w14:textId="77777777" w:rsidR="0071243D" w:rsidRPr="00E004B0" w:rsidRDefault="0071243D" w:rsidP="0071243D">
      <w:pPr>
        <w:pStyle w:val="a1"/>
        <w:rPr>
          <w:sz w:val="28"/>
          <w:szCs w:val="22"/>
        </w:rPr>
      </w:pPr>
      <w:bookmarkStart w:id="8" w:name="_Ref463358860"/>
      <w:r w:rsidRPr="00E004B0">
        <w:rPr>
          <w:sz w:val="28"/>
          <w:szCs w:val="22"/>
        </w:rPr>
        <w:t xml:space="preserve">Таблица </w:t>
      </w:r>
      <w:r w:rsidRPr="00E004B0">
        <w:rPr>
          <w:sz w:val="28"/>
          <w:szCs w:val="22"/>
        </w:rPr>
        <w:fldChar w:fldCharType="begin"/>
      </w:r>
      <w:r w:rsidRPr="00E004B0">
        <w:rPr>
          <w:sz w:val="28"/>
          <w:szCs w:val="22"/>
        </w:rPr>
        <w:instrText xml:space="preserve"> SEQ Таблица \* ARABIC </w:instrText>
      </w:r>
      <w:r w:rsidRPr="00E004B0">
        <w:rPr>
          <w:sz w:val="28"/>
          <w:szCs w:val="22"/>
        </w:rPr>
        <w:fldChar w:fldCharType="separate"/>
      </w:r>
      <w:r>
        <w:rPr>
          <w:noProof/>
          <w:sz w:val="28"/>
          <w:szCs w:val="22"/>
        </w:rPr>
        <w:t>1</w:t>
      </w:r>
      <w:r w:rsidRPr="00E004B0">
        <w:rPr>
          <w:noProof/>
          <w:sz w:val="28"/>
          <w:szCs w:val="22"/>
        </w:rPr>
        <w:fldChar w:fldCharType="end"/>
      </w:r>
      <w:bookmarkEnd w:id="7"/>
      <w:bookmarkEnd w:id="8"/>
      <w:r w:rsidRPr="00E004B0">
        <w:rPr>
          <w:sz w:val="28"/>
          <w:szCs w:val="22"/>
        </w:rPr>
        <w:t xml:space="preserve"> – Перечень терминов и сокращений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516"/>
        <w:gridCol w:w="6835"/>
      </w:tblGrid>
      <w:tr w:rsidR="002336E1" w:rsidRPr="00E004B0" w14:paraId="35010E62" w14:textId="77777777" w:rsidTr="00E458A4">
        <w:trPr>
          <w:trHeight w:val="300"/>
          <w:tblHeader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04EF" w14:textId="2644B7DA" w:rsidR="002336E1" w:rsidRPr="00E004B0" w:rsidRDefault="00804E99" w:rsidP="00E23980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Термин/ </w:t>
            </w:r>
            <w:r w:rsidR="008B0455">
              <w:rPr>
                <w:sz w:val="28"/>
                <w:szCs w:val="28"/>
              </w:rPr>
              <w:t>Сокращение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1B38" w14:textId="02B9D57A" w:rsidR="002336E1" w:rsidRPr="00E004B0" w:rsidRDefault="002336E1" w:rsidP="00E23980">
            <w:pPr>
              <w:pStyle w:val="af8"/>
              <w:rPr>
                <w:sz w:val="28"/>
                <w:szCs w:val="28"/>
              </w:rPr>
            </w:pPr>
            <w:r w:rsidRPr="00E004B0">
              <w:rPr>
                <w:sz w:val="28"/>
                <w:szCs w:val="28"/>
              </w:rPr>
              <w:t>Определение</w:t>
            </w:r>
            <w:r w:rsidR="00804E99">
              <w:rPr>
                <w:sz w:val="28"/>
                <w:szCs w:val="28"/>
              </w:rPr>
              <w:t>/Расшифровка</w:t>
            </w:r>
          </w:p>
        </w:tc>
      </w:tr>
      <w:tr w:rsidR="00A14501" w:rsidRPr="00E004B0" w14:paraId="5ED6E1A2" w14:textId="77777777" w:rsidTr="008F5EB4">
        <w:trPr>
          <w:trHeight w:val="3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C4B" w14:textId="1BCC3037" w:rsidR="00A14501" w:rsidRPr="00D66657" w:rsidRDefault="00D66657" w:rsidP="00A14501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CC24C" w14:textId="3920C6B5" w:rsidR="00A14501" w:rsidRPr="00D66657" w:rsidRDefault="00D66657" w:rsidP="00A14501">
            <w:pPr>
              <w:pStyle w:val="af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Платформа </w:t>
            </w:r>
            <w:r>
              <w:rPr>
                <w:sz w:val="28"/>
                <w:szCs w:val="28"/>
                <w:lang w:val="en-US"/>
              </w:rPr>
              <w:t>Waka Kiosk</w:t>
            </w:r>
          </w:p>
        </w:tc>
      </w:tr>
      <w:tr w:rsidR="00A14501" w:rsidRPr="00E004B0" w14:paraId="780138C2" w14:textId="77777777" w:rsidTr="008F5EB4">
        <w:trPr>
          <w:trHeight w:val="3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3AE" w14:textId="740ACA27" w:rsidR="00A14501" w:rsidRPr="00E004B0" w:rsidRDefault="00A14501" w:rsidP="00A14501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B3806" w14:textId="5CFA3F04" w:rsidR="00A14501" w:rsidRPr="00E004B0" w:rsidRDefault="00A14501" w:rsidP="00A14501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</w:t>
            </w:r>
          </w:p>
        </w:tc>
      </w:tr>
      <w:tr w:rsidR="00A14501" w:rsidRPr="00E004B0" w14:paraId="325D642E" w14:textId="77777777" w:rsidTr="00723A58">
        <w:trPr>
          <w:trHeight w:val="3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0F9" w14:textId="70A70C63" w:rsidR="00A14501" w:rsidRPr="00804E99" w:rsidRDefault="00A14501" w:rsidP="00A14501">
            <w:pPr>
              <w:pStyle w:val="afb"/>
              <w:rPr>
                <w:sz w:val="28"/>
                <w:szCs w:val="28"/>
              </w:rPr>
            </w:pPr>
            <w:r w:rsidRPr="00804E99">
              <w:rPr>
                <w:sz w:val="28"/>
                <w:szCs w:val="28"/>
              </w:rPr>
              <w:t>ОС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9DC19" w14:textId="53932D4C" w:rsidR="00A14501" w:rsidRPr="00804E99" w:rsidRDefault="00A14501" w:rsidP="00A14501">
            <w:pPr>
              <w:pStyle w:val="afb"/>
              <w:rPr>
                <w:sz w:val="28"/>
                <w:szCs w:val="28"/>
              </w:rPr>
            </w:pPr>
            <w:r w:rsidRPr="00804E99">
              <w:rPr>
                <w:sz w:val="28"/>
                <w:szCs w:val="28"/>
              </w:rPr>
              <w:t>Операционная система</w:t>
            </w:r>
          </w:p>
        </w:tc>
      </w:tr>
    </w:tbl>
    <w:p w14:paraId="08C9CAE2" w14:textId="41203BEE" w:rsidR="00E511B4" w:rsidRPr="00031D6D" w:rsidRDefault="00E511B4" w:rsidP="00E511B4">
      <w:pPr>
        <w:pStyle w:val="1"/>
      </w:pPr>
      <w:bookmarkStart w:id="9" w:name="_Toc146746710"/>
      <w:bookmarkStart w:id="10" w:name="_Toc204616693"/>
      <w:r>
        <w:lastRenderedPageBreak/>
        <w:t>Описание процессов, обеспечивающих поддержание жизненного цикла</w:t>
      </w:r>
      <w:bookmarkEnd w:id="9"/>
      <w:r w:rsidR="00EC5DC2" w:rsidRPr="00EC5DC2">
        <w:t xml:space="preserve"> </w:t>
      </w:r>
      <w:r w:rsidR="00EC5DC2">
        <w:t>Платформы</w:t>
      </w:r>
      <w:bookmarkEnd w:id="10"/>
    </w:p>
    <w:p w14:paraId="4078EBA3" w14:textId="79CD6A3A" w:rsidR="00E511B4" w:rsidRDefault="00E511B4" w:rsidP="00E511B4">
      <w:pPr>
        <w:pStyle w:val="2"/>
      </w:pPr>
      <w:bookmarkStart w:id="11" w:name="_Toc146746711"/>
      <w:bookmarkStart w:id="12" w:name="_Toc204616694"/>
      <w:r>
        <w:t xml:space="preserve">Персонал, необходимый для эксплуатации </w:t>
      </w:r>
      <w:bookmarkEnd w:id="11"/>
      <w:r w:rsidR="00D66657">
        <w:t>Платформы</w:t>
      </w:r>
      <w:bookmarkEnd w:id="12"/>
    </w:p>
    <w:p w14:paraId="79FB4172" w14:textId="77777777" w:rsidR="0027025E" w:rsidRDefault="00E511B4" w:rsidP="00E511B4">
      <w:pPr>
        <w:pStyle w:val="a1"/>
      </w:pPr>
      <w:r>
        <w:t xml:space="preserve">Категории специалистов, задействованные в эксплуатации </w:t>
      </w:r>
      <w:r w:rsidR="00D66657">
        <w:t>Платформы</w:t>
      </w:r>
      <w:r>
        <w:t xml:space="preserve"> и их рекомендуемая численность</w:t>
      </w:r>
      <w:r w:rsidR="0027025E">
        <w:t xml:space="preserve"> определяются сценариями развёртывания Платформы.</w:t>
      </w:r>
    </w:p>
    <w:p w14:paraId="5CDFA5FD" w14:textId="4E9AD2BF" w:rsidR="0027025E" w:rsidRDefault="0027025E" w:rsidP="0027025E">
      <w:pPr>
        <w:pStyle w:val="a1"/>
      </w:pPr>
      <w:r w:rsidRPr="00E20488">
        <w:rPr>
          <w:b/>
          <w:bCs/>
        </w:rPr>
        <w:t>Сценарий развёртывания №1</w:t>
      </w:r>
      <w:r>
        <w:t xml:space="preserve"> (у</w:t>
      </w:r>
      <w:r w:rsidRPr="00E20488">
        <w:t>становка отдельного (</w:t>
      </w:r>
      <w:proofErr w:type="spellStart"/>
      <w:r w:rsidRPr="00E20488">
        <w:t>standalone</w:t>
      </w:r>
      <w:proofErr w:type="spellEnd"/>
      <w:r w:rsidRPr="00E20488">
        <w:t>) экземпляра ПО управления оборудованием обеспечивающего возможность управления ячейками одного шкаф</w:t>
      </w:r>
      <w:r>
        <w:t xml:space="preserve">) подразумевает наличие </w:t>
      </w:r>
      <w:r w:rsidRPr="00C52465">
        <w:t>администратор</w:t>
      </w:r>
      <w:r>
        <w:t>а ПО управления оборудованием</w:t>
      </w:r>
      <w:r w:rsidRPr="00C52465">
        <w:t xml:space="preserve"> – 1 штатная единица</w:t>
      </w:r>
      <w:r>
        <w:t>:</w:t>
      </w:r>
    </w:p>
    <w:p w14:paraId="34414FE4" w14:textId="1BEF846B" w:rsidR="0027025E" w:rsidRDefault="0027025E" w:rsidP="0027025E">
      <w:pPr>
        <w:pStyle w:val="List-1"/>
      </w:pPr>
      <w:r>
        <w:t>установка ПО управления оборудованием</w:t>
      </w:r>
      <w:r>
        <w:rPr>
          <w:lang w:val="en-US"/>
        </w:rPr>
        <w:t>;</w:t>
      </w:r>
    </w:p>
    <w:p w14:paraId="7DE12B4C" w14:textId="31E834E0" w:rsidR="0027025E" w:rsidRPr="00DC5A2E" w:rsidRDefault="0027025E" w:rsidP="0027025E">
      <w:pPr>
        <w:pStyle w:val="List-1"/>
      </w:pPr>
      <w:r>
        <w:t>загрузка терминальных пакетов в ручном режиме</w:t>
      </w:r>
      <w:r w:rsidRPr="00DC5A2E">
        <w:t>;</w:t>
      </w:r>
    </w:p>
    <w:p w14:paraId="364FB93F" w14:textId="77777777" w:rsidR="0027025E" w:rsidRPr="00DC5A2E" w:rsidRDefault="0027025E" w:rsidP="0027025E">
      <w:pPr>
        <w:pStyle w:val="List-1"/>
      </w:pPr>
      <w:r>
        <w:t>установка лицензии в ручном режиме</w:t>
      </w:r>
      <w:r w:rsidRPr="00DC5A2E">
        <w:t>;</w:t>
      </w:r>
    </w:p>
    <w:p w14:paraId="2B8288F2" w14:textId="51C9CFDB" w:rsidR="0027025E" w:rsidRPr="00DC5A2E" w:rsidRDefault="0027025E" w:rsidP="0027025E">
      <w:pPr>
        <w:pStyle w:val="List-1"/>
      </w:pPr>
      <w:r>
        <w:t>просмотр состояния подключенного оборудования.</w:t>
      </w:r>
    </w:p>
    <w:p w14:paraId="0B50AA76" w14:textId="3A5564FB" w:rsidR="0027025E" w:rsidRDefault="0027025E" w:rsidP="0027025E">
      <w:pPr>
        <w:pStyle w:val="a1"/>
      </w:pPr>
      <w:r w:rsidRPr="00E20488">
        <w:rPr>
          <w:b/>
          <w:bCs/>
        </w:rPr>
        <w:t>Сценарий развёртывания №2</w:t>
      </w:r>
      <w:r>
        <w:t xml:space="preserve"> (р</w:t>
      </w:r>
      <w:r w:rsidRPr="00E20488">
        <w:t xml:space="preserve">азвёртывание сервиса управления и мониторинга на серверной платформе физического либо юридического лица, осуществляющего эксплуатацию </w:t>
      </w:r>
      <w:r>
        <w:t>Платформы</w:t>
      </w:r>
      <w:r w:rsidRPr="00E20488">
        <w:t xml:space="preserve"> с последующей установкой определённого количества экземпляров ПО управления оборудования</w:t>
      </w:r>
      <w:r>
        <w:t>) подразумевает наличие следующих специалистов:</w:t>
      </w:r>
    </w:p>
    <w:p w14:paraId="145E5E0B" w14:textId="10EE6EB5" w:rsidR="0027025E" w:rsidRDefault="0027025E" w:rsidP="0027025E">
      <w:pPr>
        <w:pStyle w:val="a"/>
      </w:pPr>
      <w:r>
        <w:t>Администратор сервиса управления и мониторинга:</w:t>
      </w:r>
    </w:p>
    <w:p w14:paraId="79BE2370" w14:textId="29588817" w:rsidR="0027025E" w:rsidRPr="0027025E" w:rsidRDefault="0027025E" w:rsidP="0027025E">
      <w:pPr>
        <w:pStyle w:val="List-2"/>
      </w:pPr>
      <w:r>
        <w:t>установка ПО сервиса управления и мониторинга</w:t>
      </w:r>
      <w:r w:rsidRPr="0027025E">
        <w:t>;</w:t>
      </w:r>
    </w:p>
    <w:p w14:paraId="5A1BA4BB" w14:textId="4EB7BC43" w:rsidR="0027025E" w:rsidRDefault="0027025E" w:rsidP="0027025E">
      <w:pPr>
        <w:pStyle w:val="List-2"/>
      </w:pPr>
      <w:r>
        <w:t>активации лицензии на сервис управления и мониторинга;</w:t>
      </w:r>
    </w:p>
    <w:p w14:paraId="718B86F4" w14:textId="6641674A" w:rsidR="0027025E" w:rsidRDefault="0027025E" w:rsidP="0027025E">
      <w:pPr>
        <w:pStyle w:val="List-2"/>
      </w:pPr>
      <w:r>
        <w:t>управление списком терминальных пакетов;</w:t>
      </w:r>
    </w:p>
    <w:p w14:paraId="10C5237F" w14:textId="7DAAFD99" w:rsidR="0027025E" w:rsidRDefault="0027025E" w:rsidP="0027025E">
      <w:pPr>
        <w:pStyle w:val="List-2"/>
      </w:pPr>
      <w:r>
        <w:t>управление профилями терминалов</w:t>
      </w:r>
      <w:r>
        <w:rPr>
          <w:lang w:val="en-US"/>
        </w:rPr>
        <w:t>;</w:t>
      </w:r>
    </w:p>
    <w:p w14:paraId="7B56CB77" w14:textId="25590EF4" w:rsidR="0027025E" w:rsidRDefault="0027025E" w:rsidP="0027025E">
      <w:pPr>
        <w:pStyle w:val="List-2"/>
      </w:pPr>
      <w:r>
        <w:t>управление составом терминальной сети</w:t>
      </w:r>
      <w:r>
        <w:rPr>
          <w:lang w:val="en-US"/>
        </w:rPr>
        <w:t>;</w:t>
      </w:r>
    </w:p>
    <w:p w14:paraId="6705C03E" w14:textId="2FD70EE4" w:rsidR="003F5AE5" w:rsidRPr="003F5AE5" w:rsidRDefault="003F5AE5" w:rsidP="0027025E">
      <w:pPr>
        <w:pStyle w:val="List-2"/>
      </w:pPr>
      <w:r w:rsidRPr="003F5AE5">
        <w:t>управление учётными записями пользователей сервиса управления и мониторинга;</w:t>
      </w:r>
    </w:p>
    <w:p w14:paraId="5EF38B43" w14:textId="01396EB1" w:rsidR="003F5AE5" w:rsidRPr="003F5AE5" w:rsidRDefault="003F5AE5" w:rsidP="003F5AE5">
      <w:pPr>
        <w:pStyle w:val="List-2"/>
      </w:pPr>
      <w:r w:rsidRPr="003F5AE5">
        <w:t>управление ролями пользователей сервиса управления и мониторинга;</w:t>
      </w:r>
    </w:p>
    <w:p w14:paraId="39C3303E" w14:textId="0E5AFF90" w:rsidR="003F5AE5" w:rsidRDefault="003F5AE5" w:rsidP="003F5AE5">
      <w:pPr>
        <w:pStyle w:val="List-2"/>
      </w:pPr>
      <w:r>
        <w:t>мониторинг состояния системного программного обеспечения и аппаратного обеспечения сервера штатными средствами операционной системы</w:t>
      </w:r>
      <w:r w:rsidRPr="003F5AE5">
        <w:t>.</w:t>
      </w:r>
    </w:p>
    <w:p w14:paraId="30A83068" w14:textId="0EC09EEE" w:rsidR="0027025E" w:rsidRDefault="0027025E" w:rsidP="0027025E">
      <w:pPr>
        <w:pStyle w:val="a"/>
      </w:pPr>
      <w:r>
        <w:t>Администратор ПО управления оборудования:</w:t>
      </w:r>
    </w:p>
    <w:p w14:paraId="1D7AE56F" w14:textId="3813633A" w:rsidR="0027025E" w:rsidRPr="0027025E" w:rsidRDefault="0027025E" w:rsidP="0027025E">
      <w:pPr>
        <w:pStyle w:val="List-2"/>
      </w:pPr>
      <w:r>
        <w:t>установка ПО управления оборудованием</w:t>
      </w:r>
      <w:r w:rsidRPr="0027025E">
        <w:t>;</w:t>
      </w:r>
    </w:p>
    <w:p w14:paraId="0D7E78F5" w14:textId="6A03D301" w:rsidR="0027025E" w:rsidRDefault="0027025E" w:rsidP="0027025E">
      <w:pPr>
        <w:pStyle w:val="List-2"/>
      </w:pPr>
      <w:r>
        <w:lastRenderedPageBreak/>
        <w:t>первичная настройка ПО управления оборудованием в целях организации информационного взаимодействия с сервисом управления и мониторинга</w:t>
      </w:r>
      <w:r w:rsidR="003F5AE5">
        <w:t>.</w:t>
      </w:r>
    </w:p>
    <w:p w14:paraId="36E437AB" w14:textId="77777777" w:rsidR="00E511B4" w:rsidRDefault="00E511B4" w:rsidP="00E511B4">
      <w:pPr>
        <w:pStyle w:val="2"/>
      </w:pPr>
      <w:bookmarkStart w:id="13" w:name="_Toc146746712"/>
      <w:bookmarkStart w:id="14" w:name="_Toc204616695"/>
      <w:r w:rsidRPr="008362DB">
        <w:t>Обеспечение потребительских характеристик</w:t>
      </w:r>
      <w:bookmarkEnd w:id="13"/>
      <w:bookmarkEnd w:id="14"/>
    </w:p>
    <w:p w14:paraId="5AA250FC" w14:textId="47226E95" w:rsidR="00E511B4" w:rsidRDefault="00D66657" w:rsidP="00E511B4">
      <w:pPr>
        <w:pStyle w:val="a1"/>
      </w:pPr>
      <w:r>
        <w:t>Платформа</w:t>
      </w:r>
      <w:r w:rsidR="002F6010">
        <w:t xml:space="preserve"> </w:t>
      </w:r>
      <w:r w:rsidR="00E511B4">
        <w:t>сохраняет работоспособность и обеспечивает возможность восстановления своих функций при возникновении следующих нештатных ситуаций:</w:t>
      </w:r>
    </w:p>
    <w:p w14:paraId="2009BC39" w14:textId="2A3A071A" w:rsidR="00E511B4" w:rsidRDefault="00E511B4" w:rsidP="00E511B4">
      <w:pPr>
        <w:pStyle w:val="List-1"/>
      </w:pPr>
      <w:r>
        <w:t xml:space="preserve">сбои в системе электроснабжения </w:t>
      </w:r>
      <w:r w:rsidR="00652C84">
        <w:t>Платформы</w:t>
      </w:r>
      <w:r>
        <w:t>, приводящих к перезагрузке ОС, в подобных случаях восстановление работы оболочки и веб-приложения производится после повторного запуска приложения пользователем либо средствами автозагрузки операционной системы</w:t>
      </w:r>
      <w:r w:rsidRPr="00407ABB">
        <w:t>;</w:t>
      </w:r>
      <w:r>
        <w:t xml:space="preserve"> </w:t>
      </w:r>
    </w:p>
    <w:p w14:paraId="3086A708" w14:textId="3B133AE5" w:rsidR="00E511B4" w:rsidRDefault="00E511B4" w:rsidP="00E511B4">
      <w:pPr>
        <w:pStyle w:val="List-1"/>
      </w:pPr>
      <w:r>
        <w:t xml:space="preserve">ошибки в работе аппаратных средств (за исключением случаев повреждения рабочих носителей информации с исполняемым программным кодом и данными), в подобных случаях восстановление </w:t>
      </w:r>
      <w:r w:rsidR="002F6010">
        <w:t xml:space="preserve">работы </w:t>
      </w:r>
      <w:r w:rsidR="00652C84">
        <w:t>Платформы</w:t>
      </w:r>
      <w:r>
        <w:t xml:space="preserve"> производится после устранения сбоев и корректного перезапуска аппаратного обеспечения средствами ОС</w:t>
      </w:r>
      <w:r w:rsidRPr="00A0777F">
        <w:t>;</w:t>
      </w:r>
    </w:p>
    <w:p w14:paraId="38C2ACF5" w14:textId="77777777" w:rsidR="00E511B4" w:rsidRDefault="00E511B4" w:rsidP="00E511B4">
      <w:pPr>
        <w:pStyle w:val="List-1"/>
      </w:pPr>
      <w:r>
        <w:t>ошибки, связанные с системным программным обеспечением, в подобных случаях восстановление работоспособности производится средствами ОС.</w:t>
      </w:r>
    </w:p>
    <w:p w14:paraId="1F71FEAF" w14:textId="30273DCB" w:rsidR="00E511B4" w:rsidRPr="00407ABB" w:rsidRDefault="00E511B4" w:rsidP="00E511B4">
      <w:pPr>
        <w:pStyle w:val="a1"/>
      </w:pPr>
      <w:r w:rsidRPr="00A0777F">
        <w:t xml:space="preserve">При размещении на </w:t>
      </w:r>
      <w:r w:rsidR="002F6010">
        <w:t>аппаратном обеспечении</w:t>
      </w:r>
      <w:r w:rsidRPr="00A0777F">
        <w:t>, удовлетворяюще</w:t>
      </w:r>
      <w:r w:rsidR="002F6010">
        <w:t>м</w:t>
      </w:r>
      <w:r w:rsidRPr="00A0777F">
        <w:t xml:space="preserve"> требованиям эксплуатационной документации</w:t>
      </w:r>
      <w:r>
        <w:t>,</w:t>
      </w:r>
      <w:r w:rsidRPr="00A0777F">
        <w:t xml:space="preserve"> уровень доступности </w:t>
      </w:r>
      <w:r w:rsidR="00652C84">
        <w:t>Платформы</w:t>
      </w:r>
      <w:r w:rsidR="002F6010">
        <w:t xml:space="preserve"> </w:t>
      </w:r>
      <w:r w:rsidRPr="00A0777F">
        <w:t>составляет не менее 9</w:t>
      </w:r>
      <w:r>
        <w:t>9</w:t>
      </w:r>
      <w:r w:rsidRPr="00035443">
        <w:t>,</w:t>
      </w:r>
      <w:r>
        <w:t>8</w:t>
      </w:r>
      <w:r w:rsidRPr="00A0777F">
        <w:t xml:space="preserve">% </w:t>
      </w:r>
      <w:r>
        <w:t xml:space="preserve">в </w:t>
      </w:r>
      <w:r w:rsidRPr="00A0777F">
        <w:t>год</w:t>
      </w:r>
      <w:r w:rsidR="002F6010">
        <w:t>.</w:t>
      </w:r>
    </w:p>
    <w:p w14:paraId="73444495" w14:textId="3FC59586" w:rsidR="00E511B4" w:rsidRDefault="00E511B4" w:rsidP="00E511B4">
      <w:pPr>
        <w:pStyle w:val="a1"/>
      </w:pPr>
      <w:r>
        <w:t xml:space="preserve">Режим функционирования </w:t>
      </w:r>
      <w:r w:rsidR="00652C84">
        <w:t>Платформы</w:t>
      </w:r>
      <w:r>
        <w:t xml:space="preserve"> – круглосуточный, с перерывом на профилактические работы.</w:t>
      </w:r>
    </w:p>
    <w:p w14:paraId="1D07ED22" w14:textId="1AFFCA13" w:rsidR="00E511B4" w:rsidRDefault="00E511B4" w:rsidP="00E511B4">
      <w:pPr>
        <w:pStyle w:val="List-1"/>
        <w:numPr>
          <w:ilvl w:val="0"/>
          <w:numId w:val="0"/>
        </w:numPr>
        <w:ind w:firstLine="851"/>
      </w:pPr>
      <w:r>
        <w:t xml:space="preserve">Резервирование данных </w:t>
      </w:r>
      <w:r w:rsidR="0027025E">
        <w:t>Платформы</w:t>
      </w:r>
      <w:r w:rsidR="009F2A72">
        <w:t xml:space="preserve">, </w:t>
      </w:r>
      <w:r>
        <w:t xml:space="preserve">хранимых на носителе </w:t>
      </w:r>
      <w:r w:rsidR="009F2A72">
        <w:t>в составе аппаратного обеспечения</w:t>
      </w:r>
      <w:r>
        <w:t>, осуществляется с использованием штатных средств операционной системы.</w:t>
      </w:r>
    </w:p>
    <w:p w14:paraId="5421057F" w14:textId="77777777" w:rsidR="00E511B4" w:rsidRPr="00940751" w:rsidRDefault="00E511B4" w:rsidP="00E511B4">
      <w:pPr>
        <w:pStyle w:val="2"/>
      </w:pPr>
      <w:bookmarkStart w:id="15" w:name="_Toc146746713"/>
      <w:bookmarkStart w:id="16" w:name="_Toc204616696"/>
      <w:r>
        <w:t>Режим работы и порядок устранения неисправностей</w:t>
      </w:r>
      <w:bookmarkEnd w:id="15"/>
      <w:bookmarkEnd w:id="16"/>
    </w:p>
    <w:p w14:paraId="11DCB24E" w14:textId="4F507323" w:rsidR="00E511B4" w:rsidRDefault="00D66657" w:rsidP="00E511B4">
      <w:pPr>
        <w:pStyle w:val="a1"/>
      </w:pPr>
      <w:r>
        <w:t>Платформа</w:t>
      </w:r>
      <w:r w:rsidR="00E511B4">
        <w:t xml:space="preserve"> предназначен</w:t>
      </w:r>
      <w:r>
        <w:t>а</w:t>
      </w:r>
      <w:r w:rsidR="00E511B4">
        <w:t xml:space="preserve"> для использования в режиме «24 часа в сутки,</w:t>
      </w:r>
      <w:r w:rsidR="00E511B4" w:rsidRPr="00C52465">
        <w:t xml:space="preserve"> 7 дней в неделю</w:t>
      </w:r>
      <w:r w:rsidR="00E511B4">
        <w:t>»</w:t>
      </w:r>
      <w:r w:rsidR="00E511B4" w:rsidRPr="00C52465">
        <w:t xml:space="preserve"> (24х7). Круглосуточный режим работы не требует организации круглосуточной работы </w:t>
      </w:r>
      <w:r w:rsidR="00C71088">
        <w:t xml:space="preserve">специалистов из категории «администратор» </w:t>
      </w:r>
      <w:r w:rsidR="00E511B4" w:rsidRPr="00C52465">
        <w:t xml:space="preserve">и допускает </w:t>
      </w:r>
      <w:r w:rsidR="00C71088">
        <w:t>их работу</w:t>
      </w:r>
      <w:r w:rsidR="00E511B4" w:rsidRPr="00C52465">
        <w:t xml:space="preserve"> в соответствии со штатным расписанием.</w:t>
      </w:r>
    </w:p>
    <w:p w14:paraId="5AB113A8" w14:textId="043FF295" w:rsidR="00E511B4" w:rsidRDefault="00E511B4" w:rsidP="00E511B4">
      <w:pPr>
        <w:pStyle w:val="a1"/>
      </w:pPr>
      <w:r>
        <w:t xml:space="preserve">Организация режима работы и определение порядка устранения неисправностей </w:t>
      </w:r>
      <w:r w:rsidR="00D66657">
        <w:t>Платформы</w:t>
      </w:r>
      <w:r>
        <w:t xml:space="preserve"> осуществляется сотрудниками </w:t>
      </w:r>
      <w:r w:rsidR="00F93789">
        <w:t xml:space="preserve">компании, непосредственно эксплуатирующей </w:t>
      </w:r>
      <w:r w:rsidR="00D66657">
        <w:t>Платформу</w:t>
      </w:r>
      <w:r w:rsidR="00F93789">
        <w:t>.</w:t>
      </w:r>
    </w:p>
    <w:p w14:paraId="564BEC25" w14:textId="4B7E98E7" w:rsidR="00E511B4" w:rsidRPr="00776B66" w:rsidRDefault="00D66657" w:rsidP="00E511B4">
      <w:pPr>
        <w:pStyle w:val="a1"/>
      </w:pPr>
      <w:r>
        <w:t>Платформа</w:t>
      </w:r>
      <w:r w:rsidR="00E511B4">
        <w:t xml:space="preserve"> </w:t>
      </w:r>
      <w:r w:rsidR="00E511B4" w:rsidRPr="00C52465">
        <w:t xml:space="preserve">обеспечивает возможность проведения </w:t>
      </w:r>
      <w:r w:rsidR="00E511B4">
        <w:t xml:space="preserve">диагностики и контроля </w:t>
      </w:r>
      <w:r w:rsidR="005554AA">
        <w:t xml:space="preserve">собственной </w:t>
      </w:r>
      <w:r w:rsidR="00E511B4">
        <w:t>работоспособности</w:t>
      </w:r>
      <w:r w:rsidR="00E511B4" w:rsidRPr="00776B66">
        <w:t xml:space="preserve"> </w:t>
      </w:r>
      <w:r w:rsidR="005554AA">
        <w:t>в соответствии с рекомендациями по обслуживанию (п. </w:t>
      </w:r>
      <w:r w:rsidR="005554AA">
        <w:fldChar w:fldCharType="begin"/>
      </w:r>
      <w:r w:rsidR="005554AA">
        <w:instrText xml:space="preserve"> REF _Ref81565910 \r \h </w:instrText>
      </w:r>
      <w:r w:rsidR="005554AA">
        <w:fldChar w:fldCharType="separate"/>
      </w:r>
      <w:r w:rsidR="005554AA">
        <w:t>2.4</w:t>
      </w:r>
      <w:r w:rsidR="005554AA">
        <w:fldChar w:fldCharType="end"/>
      </w:r>
      <w:r w:rsidR="005554AA">
        <w:t>).</w:t>
      </w:r>
    </w:p>
    <w:p w14:paraId="39AF38A9" w14:textId="77777777" w:rsidR="00E511B4" w:rsidRDefault="00E511B4" w:rsidP="00E511B4">
      <w:pPr>
        <w:pStyle w:val="2"/>
      </w:pPr>
      <w:bookmarkStart w:id="17" w:name="_Ref81565910"/>
      <w:bookmarkStart w:id="18" w:name="_Toc146746714"/>
      <w:bookmarkStart w:id="19" w:name="_Toc204616697"/>
      <w:r>
        <w:lastRenderedPageBreak/>
        <w:t>Рекомендации по обслуживанию</w:t>
      </w:r>
      <w:bookmarkEnd w:id="17"/>
      <w:bookmarkEnd w:id="18"/>
      <w:bookmarkEnd w:id="19"/>
    </w:p>
    <w:p w14:paraId="060FC30B" w14:textId="617AB870" w:rsidR="0034041B" w:rsidRDefault="0034041B" w:rsidP="0034041B">
      <w:pPr>
        <w:pStyle w:val="3"/>
      </w:pPr>
      <w:r>
        <w:t>Сервис управления и мониторинга</w:t>
      </w:r>
    </w:p>
    <w:p w14:paraId="5E41B22E" w14:textId="0C4EA0DE" w:rsidR="001D06D7" w:rsidRDefault="001D06D7" w:rsidP="0034041B">
      <w:pPr>
        <w:pStyle w:val="a1"/>
      </w:pPr>
      <w:r>
        <w:t>Критери</w:t>
      </w:r>
      <w:r w:rsidR="008A72A6">
        <w:t>ями</w:t>
      </w:r>
      <w:r>
        <w:t xml:space="preserve"> наличия нештатной ситуации </w:t>
      </w:r>
      <w:r w:rsidR="008A72A6">
        <w:t>являются</w:t>
      </w:r>
      <w:r>
        <w:t>:</w:t>
      </w:r>
    </w:p>
    <w:p w14:paraId="3558FA7D" w14:textId="7C806B19" w:rsidR="001D06D7" w:rsidRPr="001D06D7" w:rsidRDefault="001D06D7" w:rsidP="001D06D7">
      <w:pPr>
        <w:pStyle w:val="List-1"/>
      </w:pPr>
      <w:r>
        <w:t>фиксация факта остановки</w:t>
      </w:r>
      <w:r>
        <w:t xml:space="preserve"> </w:t>
      </w:r>
      <w:r>
        <w:rPr>
          <w:lang w:val="en-US"/>
        </w:rPr>
        <w:t>Docker</w:t>
      </w:r>
      <w:r>
        <w:t>-контейнера</w:t>
      </w:r>
      <w:r>
        <w:t xml:space="preserve"> штатными средствами ПО </w:t>
      </w:r>
      <w:r>
        <w:rPr>
          <w:lang w:val="en-US"/>
        </w:rPr>
        <w:t>Docker</w:t>
      </w:r>
      <w:r w:rsidRPr="001D06D7">
        <w:t>;</w:t>
      </w:r>
    </w:p>
    <w:p w14:paraId="43C6F0C5" w14:textId="77777777" w:rsidR="001D06D7" w:rsidRPr="001D06D7" w:rsidRDefault="001D06D7" w:rsidP="001D06D7">
      <w:pPr>
        <w:pStyle w:val="List-1"/>
      </w:pPr>
      <w:r>
        <w:t xml:space="preserve">отсутствие </w:t>
      </w:r>
      <w:r>
        <w:t xml:space="preserve">возможности </w:t>
      </w:r>
      <w:r>
        <w:t>входа в административный интерфейс</w:t>
      </w:r>
      <w:r w:rsidRPr="001D06D7">
        <w:t>;</w:t>
      </w:r>
    </w:p>
    <w:p w14:paraId="4BCE8045" w14:textId="6CF41070" w:rsidR="001D06D7" w:rsidRPr="001D06D7" w:rsidRDefault="001D06D7" w:rsidP="001D06D7">
      <w:pPr>
        <w:pStyle w:val="List-1"/>
      </w:pPr>
      <w:r>
        <w:t xml:space="preserve">фиксация факта деактивации лицензии экземпляров ПО управления оборудованием, для которых настроено </w:t>
      </w:r>
      <w:r w:rsidRPr="001D06D7">
        <w:t>подключени</w:t>
      </w:r>
      <w:r>
        <w:t>е</w:t>
      </w:r>
      <w:r w:rsidRPr="001D06D7">
        <w:t xml:space="preserve"> к сервису управления и мониторинга в административном интерфейсе </w:t>
      </w:r>
      <w:r>
        <w:t>указанного ПО.</w:t>
      </w:r>
    </w:p>
    <w:p w14:paraId="3E9BCB7C" w14:textId="649B5D6E" w:rsidR="0034041B" w:rsidRDefault="0034041B" w:rsidP="0034041B">
      <w:pPr>
        <w:pStyle w:val="a1"/>
      </w:pPr>
      <w:r>
        <w:t xml:space="preserve">Мониторинг корректности работы </w:t>
      </w:r>
      <w:r>
        <w:t>сервиса управления и мониторинга</w:t>
      </w:r>
      <w:r>
        <w:t xml:space="preserve"> осуществляется посредством формирования журналов событий. Сбор сведения для указанных журналов осуществляется автоматически</w:t>
      </w:r>
      <w:r w:rsidRPr="0034041B">
        <w:t xml:space="preserve"> </w:t>
      </w:r>
      <w:r>
        <w:t>штатными</w:t>
      </w:r>
      <w:r>
        <w:t xml:space="preserve"> средствами </w:t>
      </w:r>
      <w:r>
        <w:t xml:space="preserve">ПО </w:t>
      </w:r>
      <w:r>
        <w:rPr>
          <w:lang w:val="en-US"/>
        </w:rPr>
        <w:t>Docker</w:t>
      </w:r>
      <w:r>
        <w:t xml:space="preserve">. Просмотр журналов событий осуществляется </w:t>
      </w:r>
      <w:r>
        <w:t xml:space="preserve">в консоли ПО </w:t>
      </w:r>
      <w:r>
        <w:rPr>
          <w:lang w:val="en-US"/>
        </w:rPr>
        <w:t>Docker</w:t>
      </w:r>
      <w:r>
        <w:t xml:space="preserve"> в соответствии с руководствами и инструкциями, предоставляемыми разработчиком данного программного продукта.</w:t>
      </w:r>
    </w:p>
    <w:p w14:paraId="39CDAF8C" w14:textId="42755127" w:rsidR="00280B05" w:rsidRPr="00280B05" w:rsidRDefault="00280B05" w:rsidP="0034041B">
      <w:pPr>
        <w:pStyle w:val="a1"/>
      </w:pPr>
      <w:r>
        <w:t xml:space="preserve">Примечание: восстановление работоспособности компонента осуществляется автоматически после перезапуска </w:t>
      </w:r>
      <w:r>
        <w:rPr>
          <w:lang w:val="en-US"/>
        </w:rPr>
        <w:t>Docker</w:t>
      </w:r>
      <w:r w:rsidRPr="00280B05">
        <w:t>-</w:t>
      </w:r>
      <w:r>
        <w:t>контейнера при условии устранения причин возникновения неисправности, указанных в журнале событий.</w:t>
      </w:r>
    </w:p>
    <w:p w14:paraId="3E65369C" w14:textId="1EA8DA13" w:rsidR="0034041B" w:rsidRDefault="00435635" w:rsidP="00435635">
      <w:pPr>
        <w:pStyle w:val="3"/>
      </w:pPr>
      <w:r>
        <w:t>ПО управления оборудованием</w:t>
      </w:r>
    </w:p>
    <w:p w14:paraId="7ECC5DCC" w14:textId="6298CDB6" w:rsidR="00435635" w:rsidRDefault="008A72A6" w:rsidP="00435635">
      <w:pPr>
        <w:pStyle w:val="a1"/>
      </w:pPr>
      <w:r>
        <w:t>Критериями наличия нештатной ситуации являются:</w:t>
      </w:r>
    </w:p>
    <w:p w14:paraId="78E7B21C" w14:textId="4BA93B11" w:rsidR="00435635" w:rsidRPr="008A72A6" w:rsidRDefault="008A72A6" w:rsidP="008A72A6">
      <w:pPr>
        <w:pStyle w:val="List-1"/>
      </w:pPr>
      <w:r>
        <w:t>фиксация факта отсутствия возможности использования функциональных возможностей терминала</w:t>
      </w:r>
      <w:r w:rsidRPr="008A72A6">
        <w:t>;</w:t>
      </w:r>
    </w:p>
    <w:p w14:paraId="14A83E1B" w14:textId="1CC052D4" w:rsidR="008A72A6" w:rsidRDefault="008A72A6" w:rsidP="008A72A6">
      <w:pPr>
        <w:pStyle w:val="List-1"/>
      </w:pPr>
      <w:r>
        <w:t>фиксация факта отсутствия возможности входа в административный интерфейс.</w:t>
      </w:r>
    </w:p>
    <w:p w14:paraId="1546492C" w14:textId="76E988FA" w:rsidR="008A72A6" w:rsidRPr="00280B05" w:rsidRDefault="00280B05" w:rsidP="008A72A6">
      <w:pPr>
        <w:pStyle w:val="a1"/>
      </w:pPr>
      <w:r>
        <w:t xml:space="preserve">Мониторинг корректности работы компонента осуществляется посредством формирования журналов событий. Сбор сведений для указанных журналов осуществляется автоматически собственными средствами ПО управления оборудованием. Просмотр журналов осуществляется посредством просмотра содержимого файлов в поддиректории </w:t>
      </w:r>
      <w:r>
        <w:rPr>
          <w:lang w:val="en-US"/>
        </w:rPr>
        <w:t>Logs</w:t>
      </w:r>
      <w:r w:rsidRPr="00280B05">
        <w:t xml:space="preserve">, </w:t>
      </w:r>
      <w:r>
        <w:t xml:space="preserve">расположенной в директории установки ПО управления оборудованием. </w:t>
      </w:r>
    </w:p>
    <w:p w14:paraId="569E70F0" w14:textId="04C5AE40" w:rsidR="00435635" w:rsidRDefault="00435635" w:rsidP="00280B05">
      <w:pPr>
        <w:pStyle w:val="a1"/>
        <w:rPr>
          <w:lang w:eastAsia="ru-RU"/>
        </w:rPr>
      </w:pPr>
      <w:r>
        <w:rPr>
          <w:lang w:eastAsia="ru-RU"/>
        </w:rPr>
        <w:t>Также рекомендуется регулярно осуществлять мониторинг</w:t>
      </w:r>
      <w:r w:rsidR="00280B05">
        <w:rPr>
          <w:lang w:eastAsia="ru-RU"/>
        </w:rPr>
        <w:t xml:space="preserve"> </w:t>
      </w:r>
      <w:r>
        <w:t xml:space="preserve">основных показателей использования ресурсов </w:t>
      </w:r>
      <w:r w:rsidR="00280B05">
        <w:t>промышленного компьютера штатными средствами операционной системы либо сторонним ПО:</w:t>
      </w:r>
    </w:p>
    <w:p w14:paraId="175F8D05" w14:textId="77777777" w:rsidR="00435635" w:rsidRDefault="00435635" w:rsidP="00280B05">
      <w:pPr>
        <w:pStyle w:val="List-1"/>
        <w:rPr>
          <w:lang w:val="en-US"/>
        </w:rPr>
      </w:pPr>
      <w:r>
        <w:t>процент использования ресурсов ЦП</w:t>
      </w:r>
      <w:r>
        <w:rPr>
          <w:lang w:val="en-US"/>
        </w:rPr>
        <w:t>;</w:t>
      </w:r>
    </w:p>
    <w:p w14:paraId="054E34E1" w14:textId="77777777" w:rsidR="00435635" w:rsidRDefault="00435635" w:rsidP="00280B05">
      <w:pPr>
        <w:pStyle w:val="List-1"/>
        <w:rPr>
          <w:lang w:val="en-US"/>
        </w:rPr>
      </w:pPr>
      <w:r>
        <w:t>объём свободной оперативной памяти</w:t>
      </w:r>
      <w:r>
        <w:rPr>
          <w:lang w:val="en-US"/>
        </w:rPr>
        <w:t>;</w:t>
      </w:r>
    </w:p>
    <w:p w14:paraId="244F592E" w14:textId="77777777" w:rsidR="00435635" w:rsidRDefault="00435635" w:rsidP="00280B05">
      <w:pPr>
        <w:pStyle w:val="List-1"/>
        <w:rPr>
          <w:lang w:val="en-US"/>
        </w:rPr>
      </w:pPr>
      <w:r>
        <w:lastRenderedPageBreak/>
        <w:t>состояние файла подкачки</w:t>
      </w:r>
      <w:r>
        <w:rPr>
          <w:lang w:val="en-US"/>
        </w:rPr>
        <w:t>;</w:t>
      </w:r>
    </w:p>
    <w:p w14:paraId="131D1174" w14:textId="1CB15B68" w:rsidR="00435635" w:rsidRDefault="00435635" w:rsidP="00280B05">
      <w:pPr>
        <w:pStyle w:val="List-1"/>
      </w:pPr>
      <w:r>
        <w:t>свободное место на носителях данных</w:t>
      </w:r>
      <w:r w:rsidR="00280B05">
        <w:t>.</w:t>
      </w:r>
    </w:p>
    <w:p w14:paraId="06562EAF" w14:textId="5DF790A5" w:rsidR="00280B05" w:rsidRPr="00280B05" w:rsidRDefault="00280B05" w:rsidP="00280B05">
      <w:pPr>
        <w:pStyle w:val="a1"/>
      </w:pPr>
      <w:r>
        <w:t xml:space="preserve">Примечание: восстановление работоспособности компонента осуществляется автоматически после перезапуска </w:t>
      </w:r>
      <w:r>
        <w:t>исполняемого файла либо операционной системы</w:t>
      </w:r>
      <w:r>
        <w:t xml:space="preserve"> при условии устранения причин возникновения неисправности, указанных в журнале событий.</w:t>
      </w:r>
    </w:p>
    <w:p w14:paraId="04802F79" w14:textId="77777777" w:rsidR="00E511B4" w:rsidRDefault="00E511B4" w:rsidP="00E511B4">
      <w:pPr>
        <w:pStyle w:val="2"/>
      </w:pPr>
      <w:bookmarkStart w:id="20" w:name="_Toc146746715"/>
      <w:bookmarkStart w:id="21" w:name="_Toc204616698"/>
      <w:r>
        <w:t>Информация о совершенствовании ПО</w:t>
      </w:r>
      <w:bookmarkEnd w:id="20"/>
      <w:bookmarkEnd w:id="21"/>
    </w:p>
    <w:p w14:paraId="1D14175B" w14:textId="436ED886" w:rsidR="00E511B4" w:rsidRPr="007C11F9" w:rsidRDefault="00126C8D" w:rsidP="00355B83">
      <w:pPr>
        <w:pStyle w:val="a1"/>
      </w:pPr>
      <w:r>
        <w:t xml:space="preserve">Совершенствование ПО Платформы осуществляется компанией-разработчиком данного программного продукта. Дистрибутив новой версии того или иного компонента передаётся компанией-разработчиком Платформы </w:t>
      </w:r>
      <w:r w:rsidRPr="009635C0">
        <w:rPr>
          <w:lang w:eastAsia="zh-CN"/>
        </w:rPr>
        <w:t xml:space="preserve">по электронным каналам связи </w:t>
      </w:r>
      <w:r>
        <w:rPr>
          <w:lang w:eastAsia="zh-CN"/>
        </w:rPr>
        <w:t xml:space="preserve">с использованием </w:t>
      </w:r>
      <w:r w:rsidRPr="009635C0">
        <w:rPr>
          <w:lang w:eastAsia="zh-CN"/>
        </w:rPr>
        <w:t xml:space="preserve">сети </w:t>
      </w:r>
      <w:r>
        <w:rPr>
          <w:lang w:eastAsia="zh-CN"/>
        </w:rPr>
        <w:t>«</w:t>
      </w:r>
      <w:r w:rsidRPr="009635C0">
        <w:rPr>
          <w:lang w:eastAsia="zh-CN"/>
        </w:rPr>
        <w:t>Интернет</w:t>
      </w:r>
      <w:r>
        <w:rPr>
          <w:lang w:eastAsia="zh-CN"/>
        </w:rPr>
        <w:t>».</w:t>
      </w:r>
      <w:r>
        <w:t xml:space="preserve"> Обновление компонентов Платформы осуществляется посредством установки новой версии компонента </w:t>
      </w:r>
      <w:r w:rsidR="007C11F9">
        <w:t xml:space="preserve">сотрудниками компании, осуществляющей непосредственную эксплуатацию Платформы, </w:t>
      </w:r>
      <w:r>
        <w:t>в соответствии с процедурой, указанной в Инструкции по установке и эксплуатации.</w:t>
      </w:r>
    </w:p>
    <w:p w14:paraId="44210535" w14:textId="77777777" w:rsidR="00E51BC9" w:rsidRPr="00E004B0" w:rsidRDefault="00E51BC9" w:rsidP="00E51BC9">
      <w:pPr>
        <w:pStyle w:val="a1"/>
        <w:rPr>
          <w:sz w:val="28"/>
          <w:szCs w:val="22"/>
        </w:rPr>
      </w:pPr>
    </w:p>
    <w:sectPr w:rsidR="00E51BC9" w:rsidRPr="00E004B0" w:rsidSect="009D4335">
      <w:headerReference w:type="default" r:id="rId12"/>
      <w:footerReference w:type="default" r:id="rId13"/>
      <w:footerReference w:type="first" r:id="rId14"/>
      <w:footnotePr>
        <w:pos w:val="beneathText"/>
        <w:numRestart w:val="eachSect"/>
      </w:footnotePr>
      <w:pgSz w:w="11906" w:h="16838" w:code="9"/>
      <w:pgMar w:top="1134" w:right="851" w:bottom="1134" w:left="170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FB85A" w14:textId="77777777" w:rsidR="00704B2D" w:rsidRDefault="00704B2D" w:rsidP="004D4FF4">
      <w:r>
        <w:separator/>
      </w:r>
    </w:p>
  </w:endnote>
  <w:endnote w:type="continuationSeparator" w:id="0">
    <w:p w14:paraId="50D1C096" w14:textId="77777777" w:rsidR="00704B2D" w:rsidRDefault="00704B2D" w:rsidP="004D4FF4">
      <w:r>
        <w:continuationSeparator/>
      </w:r>
    </w:p>
  </w:endnote>
  <w:endnote w:type="continuationNotice" w:id="1">
    <w:p w14:paraId="43BD1F3A" w14:textId="77777777" w:rsidR="00704B2D" w:rsidRDefault="00704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Cambria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0A5E" w14:textId="77777777" w:rsidR="004D734D" w:rsidRPr="00CC3E48" w:rsidRDefault="004D734D">
    <w:pPr>
      <w:jc w:val="center"/>
      <w:rPr>
        <w:bCs/>
      </w:rPr>
    </w:pPr>
    <w:r w:rsidRPr="00CC3E48">
      <w:t>Листов</w:t>
    </w:r>
    <w:r w:rsidRPr="00CC3E48">
      <w:rPr>
        <w:bCs/>
        <w:caps/>
      </w:rPr>
      <w:t xml:space="preserve"> </w:t>
    </w:r>
    <w:r>
      <w:rPr>
        <w:bCs/>
        <w:caps/>
      </w:rPr>
      <w:fldChar w:fldCharType="begin"/>
    </w:r>
    <w:r>
      <w:rPr>
        <w:bCs/>
        <w:caps/>
      </w:rPr>
      <w:instrText xml:space="preserve"> NUMPAGES   \* MERGEFORMAT </w:instrText>
    </w:r>
    <w:r>
      <w:rPr>
        <w:bCs/>
        <w:caps/>
      </w:rPr>
      <w:fldChar w:fldCharType="separate"/>
    </w:r>
    <w:r w:rsidR="00DE320F">
      <w:rPr>
        <w:bCs/>
        <w:caps/>
        <w:noProof/>
      </w:rPr>
      <w:t>7</w:t>
    </w:r>
    <w:r>
      <w:rPr>
        <w:bCs/>
        <w:caps/>
      </w:rPr>
      <w:fldChar w:fldCharType="end"/>
    </w:r>
  </w:p>
  <w:p w14:paraId="20826435" w14:textId="77777777" w:rsidR="004D734D" w:rsidRDefault="004D734D">
    <w:pPr>
      <w:jc w:val="center"/>
      <w:rPr>
        <w:b/>
        <w:bCs/>
        <w:sz w:val="28"/>
        <w:szCs w:val="28"/>
      </w:rPr>
    </w:pPr>
  </w:p>
  <w:p w14:paraId="454B179A" w14:textId="77777777" w:rsidR="004D734D" w:rsidRDefault="004D734D">
    <w:pPr>
      <w:jc w:val="center"/>
      <w:rPr>
        <w:b/>
        <w:bCs/>
        <w:sz w:val="28"/>
        <w:szCs w:val="28"/>
      </w:rPr>
    </w:pPr>
  </w:p>
  <w:p w14:paraId="6CD53A52" w14:textId="77777777" w:rsidR="004D734D" w:rsidRDefault="004D734D">
    <w:pPr>
      <w:jc w:val="center"/>
      <w:rPr>
        <w:b/>
        <w:bCs/>
        <w:sz w:val="28"/>
        <w:szCs w:val="28"/>
      </w:rPr>
    </w:pPr>
  </w:p>
  <w:p w14:paraId="4B2B51A7" w14:textId="77777777" w:rsidR="004D734D" w:rsidRDefault="004D734D">
    <w:pPr>
      <w:jc w:val="center"/>
      <w:rPr>
        <w:b/>
        <w:bCs/>
        <w:sz w:val="28"/>
        <w:szCs w:val="28"/>
      </w:rPr>
    </w:pPr>
  </w:p>
  <w:p w14:paraId="57E842DE" w14:textId="77777777" w:rsidR="004D734D" w:rsidRDefault="004D734D">
    <w:pPr>
      <w:jc w:val="center"/>
      <w:rPr>
        <w:b/>
        <w:bCs/>
        <w:sz w:val="28"/>
        <w:szCs w:val="28"/>
      </w:rPr>
    </w:pPr>
  </w:p>
  <w:p w14:paraId="045A1844" w14:textId="77777777" w:rsidR="004D734D" w:rsidRDefault="004D734D">
    <w:pPr>
      <w:jc w:val="center"/>
      <w:rPr>
        <w:b/>
        <w:bCs/>
        <w:sz w:val="28"/>
        <w:szCs w:val="28"/>
      </w:rPr>
    </w:pPr>
  </w:p>
  <w:p w14:paraId="0F61A579" w14:textId="77777777" w:rsidR="004D734D" w:rsidRDefault="004D734D">
    <w:pPr>
      <w:jc w:val="center"/>
      <w:rPr>
        <w:b/>
        <w:bCs/>
        <w:sz w:val="28"/>
        <w:szCs w:val="28"/>
      </w:rPr>
    </w:pPr>
  </w:p>
  <w:p w14:paraId="3015D259" w14:textId="77777777" w:rsidR="004D734D" w:rsidRDefault="004D734D">
    <w:pPr>
      <w:jc w:val="center"/>
      <w:rPr>
        <w:b/>
        <w:bCs/>
        <w:sz w:val="28"/>
        <w:szCs w:val="28"/>
      </w:rPr>
    </w:pPr>
  </w:p>
  <w:p w14:paraId="50336D6F" w14:textId="77777777" w:rsidR="004D734D" w:rsidRDefault="004D734D">
    <w:pPr>
      <w:jc w:val="center"/>
      <w:rPr>
        <w:b/>
        <w:bCs/>
        <w:sz w:val="28"/>
        <w:szCs w:val="28"/>
      </w:rPr>
    </w:pPr>
  </w:p>
  <w:p w14:paraId="5FFA11A4" w14:textId="77777777" w:rsidR="004D734D" w:rsidRDefault="004D734D">
    <w:pPr>
      <w:jc w:val="center"/>
      <w:rPr>
        <w:b/>
        <w:bCs/>
        <w:sz w:val="28"/>
        <w:szCs w:val="28"/>
      </w:rPr>
    </w:pPr>
  </w:p>
  <w:p w14:paraId="1783A403" w14:textId="77777777" w:rsidR="004D734D" w:rsidRDefault="004D734D">
    <w:pPr>
      <w:jc w:val="center"/>
      <w:rPr>
        <w:b/>
        <w:bCs/>
        <w:sz w:val="28"/>
        <w:szCs w:val="28"/>
      </w:rPr>
    </w:pPr>
  </w:p>
  <w:p w14:paraId="3037BBFE" w14:textId="77777777" w:rsidR="004D734D" w:rsidRDefault="004D734D">
    <w:pPr>
      <w:jc w:val="center"/>
      <w:rPr>
        <w:b/>
        <w:bCs/>
        <w:sz w:val="28"/>
        <w:szCs w:val="28"/>
      </w:rPr>
    </w:pPr>
  </w:p>
  <w:p w14:paraId="6533BBE3" w14:textId="77777777" w:rsidR="004D734D" w:rsidRDefault="004D734D">
    <w:pPr>
      <w:jc w:val="center"/>
      <w:rPr>
        <w:b/>
        <w:bCs/>
        <w:sz w:val="28"/>
        <w:szCs w:val="28"/>
      </w:rPr>
    </w:pPr>
  </w:p>
  <w:p w14:paraId="0CBBF1A6" w14:textId="77777777" w:rsidR="004D734D" w:rsidRDefault="004D734D">
    <w:pPr>
      <w:jc w:val="center"/>
      <w:rPr>
        <w:b/>
        <w:bCs/>
        <w:sz w:val="28"/>
        <w:szCs w:val="28"/>
      </w:rPr>
    </w:pPr>
  </w:p>
  <w:p w14:paraId="21321C49" w14:textId="77777777" w:rsidR="004D734D" w:rsidRDefault="004D734D">
    <w:pPr>
      <w:jc w:val="center"/>
      <w:rPr>
        <w:bCs/>
        <w:sz w:val="28"/>
        <w:szCs w:val="28"/>
      </w:rPr>
    </w:pPr>
  </w:p>
  <w:p w14:paraId="18B7479A" w14:textId="77777777" w:rsidR="00D100E2" w:rsidRDefault="00D100E2">
    <w:pPr>
      <w:jc w:val="center"/>
      <w:rPr>
        <w:bCs/>
        <w:sz w:val="28"/>
        <w:szCs w:val="28"/>
      </w:rPr>
    </w:pPr>
  </w:p>
  <w:p w14:paraId="764E7289" w14:textId="77777777" w:rsidR="00D100E2" w:rsidRPr="009B6407" w:rsidRDefault="00D100E2">
    <w:pPr>
      <w:jc w:val="center"/>
      <w:rPr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E0E6D" w14:textId="77777777" w:rsidR="004D734D" w:rsidRDefault="004D734D" w:rsidP="001D57EF">
    <w:pPr>
      <w:jc w:val="right"/>
    </w:pPr>
    <w:r w:rsidRPr="001D57EF">
      <w:t>Литера</w:t>
    </w:r>
  </w:p>
  <w:p w14:paraId="01FC51D7" w14:textId="77777777" w:rsidR="004D734D" w:rsidRDefault="004D73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A6A7" w14:textId="77777777" w:rsidR="004D734D" w:rsidRDefault="004D734D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367A0" wp14:editId="014B6123">
              <wp:simplePos x="0" y="0"/>
              <wp:positionH relativeFrom="column">
                <wp:posOffset>5218430</wp:posOffset>
              </wp:positionH>
              <wp:positionV relativeFrom="page">
                <wp:posOffset>10420350</wp:posOffset>
              </wp:positionV>
              <wp:extent cx="651510" cy="156845"/>
              <wp:effectExtent l="0" t="0" r="15240" b="14605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3198C1" w14:textId="77777777" w:rsidR="004D734D" w:rsidRDefault="004D734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367A0"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26" type="#_x0000_t202" style="position:absolute;left:0;text-align:left;margin-left:410.9pt;margin-top:820.5pt;width:51.3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" filled="f" stroked="f">
              <v:textbox inset="0,0,0,0">
                <w:txbxContent>
                  <w:p w14:paraId="013198C1" w14:textId="77777777" w:rsidR="004D734D" w:rsidRDefault="004D734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DA2081" wp14:editId="221DD5D3">
              <wp:simplePos x="0" y="0"/>
              <wp:positionH relativeFrom="column">
                <wp:posOffset>-641350</wp:posOffset>
              </wp:positionH>
              <wp:positionV relativeFrom="paragraph">
                <wp:posOffset>-5188585</wp:posOffset>
              </wp:positionV>
              <wp:extent cx="394970" cy="5465445"/>
              <wp:effectExtent l="0" t="0" r="5080" b="1905"/>
              <wp:wrapNone/>
              <wp:docPr id="46" name="Прямоугольник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4D734D" w14:paraId="6180846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DB69A01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13ECE64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5A10A0F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A6363F8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1FEE128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7A40C1AA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AFCBB4A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CA9D442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5586AC4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15280DC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5263330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5D98192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A8BF2BD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5EC196C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2F08D91C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A2081" id="Прямоугольник 46" o:spid="_x0000_s1027" style="position:absolute;left:0;text-align:left;margin-left:-50.5pt;margin-top:-408.55pt;width:31.1pt;height:43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4D734D" w14:paraId="6180846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DB69A01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13ECE64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5A10A0F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A6363F8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1FEE128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7A40C1AA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AFCBB4A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CA9D442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5586AC4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15280DC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5263330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5D98192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A8BF2BD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5EC196C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2F08D91C" w14:textId="77777777" w:rsidR="004D734D" w:rsidRDefault="004D734D">
                    <w:pPr>
                      <w:jc w:val="center"/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DA0C03D" wp14:editId="4AFBD407">
              <wp:simplePos x="0" y="0"/>
              <wp:positionH relativeFrom="column">
                <wp:posOffset>-271780</wp:posOffset>
              </wp:positionH>
              <wp:positionV relativeFrom="page">
                <wp:posOffset>260350</wp:posOffset>
              </wp:positionV>
              <wp:extent cx="6610985" cy="10123170"/>
              <wp:effectExtent l="0" t="0" r="18415" b="11430"/>
              <wp:wrapNone/>
              <wp:docPr id="45" name="Прямоугольник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73B687" id="Прямоугольник 45" o:spid="_x0000_s1026" style="position:absolute;margin-left:-21.4pt;margin-top:20.5pt;width:520.55pt;height:79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" filled="f" strokeweight="1.5pt">
              <w10:wrap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B0ED" w14:textId="77777777" w:rsidR="004D734D" w:rsidRPr="005E6BB2" w:rsidRDefault="004D734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258" w14:textId="77777777" w:rsidR="004D734D" w:rsidRDefault="004D734D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A01F1BA" wp14:editId="77A33699">
              <wp:simplePos x="0" y="0"/>
              <wp:positionH relativeFrom="column">
                <wp:posOffset>-381635</wp:posOffset>
              </wp:positionH>
              <wp:positionV relativeFrom="page">
                <wp:posOffset>9780270</wp:posOffset>
              </wp:positionV>
              <wp:extent cx="6694170" cy="621665"/>
              <wp:effectExtent l="0" t="0" r="0" b="6985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417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4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6078"/>
                            <w:gridCol w:w="675"/>
                          </w:tblGrid>
                          <w:tr w:rsidR="004D734D" w14:paraId="2D031DCD" w14:textId="77777777">
                            <w:trPr>
                              <w:cantSplit/>
                              <w:trHeight w:hRule="exact" w:val="313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55A0FC96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1C06FADC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52D28C3C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725AAA1E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1B3D3650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65966D1" w14:textId="77777777" w:rsidR="004D734D" w:rsidRPr="008B78AE" w:rsidRDefault="004D734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ECA2BE6" w14:textId="77777777" w:rsidR="004D734D" w:rsidRDefault="004D734D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4D734D" w14:paraId="6B143C3D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6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B9B1610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37AA66CA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F361A58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99D55F7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3F7E72F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86CB2B0" w14:textId="77777777" w:rsidR="004D734D" w:rsidRDefault="004D734D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D10081D" w14:textId="77777777" w:rsidR="004D734D" w:rsidRDefault="004D734D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</w:rPr>
                                </w:pPr>
                              </w:p>
                            </w:tc>
                          </w:tr>
                          <w:tr w:rsidR="004D734D" w14:paraId="5B546E47" w14:textId="77777777">
                            <w:trPr>
                              <w:cantSplit/>
                              <w:trHeight w:hRule="exact" w:val="428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0257EC2C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20BF8C7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053A4E4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43E98AF3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1847373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014E078E" w14:textId="77777777" w:rsidR="004D734D" w:rsidRDefault="004D734D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98480F8" w14:textId="77777777" w:rsidR="004D734D" w:rsidRDefault="004D734D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1178A5F" w14:textId="77777777" w:rsidR="004D734D" w:rsidRDefault="004D734D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1F1BA" id="Прямоугольник 8" o:spid="_x0000_s1028" style="position:absolute;left:0;text-align:left;margin-left:-30.05pt;margin-top:770.1pt;width:527.1pt;height:48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" filled="f" stroked="f" strokecolor="white" strokeweight=".5pt">
              <v:stroke dashstyle="1 1"/>
              <v:textbox inset="1pt,1pt,1pt,1pt">
                <w:txbxContent>
                  <w:tbl>
                    <w:tblPr>
                      <w:tblW w:w="0" w:type="auto"/>
                      <w:tblInd w:w="14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6078"/>
                      <w:gridCol w:w="675"/>
                    </w:tblGrid>
                    <w:tr w:rsidR="004D734D" w14:paraId="2D031DCD" w14:textId="77777777">
                      <w:trPr>
                        <w:cantSplit/>
                        <w:trHeight w:hRule="exact" w:val="313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single" w:sz="6" w:space="0" w:color="auto"/>
                            <w:right w:val="nil"/>
                          </w:tcBorders>
                        </w:tcPr>
                        <w:p w14:paraId="55A0FC96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1C06FADC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52D28C3C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725AAA1E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1B3D3650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165966D1" w14:textId="77777777" w:rsidR="004D734D" w:rsidRPr="008B78AE" w:rsidRDefault="004D73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7ECA2BE6" w14:textId="77777777" w:rsidR="004D734D" w:rsidRDefault="004D734D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</w:tr>
                    <w:tr w:rsidR="004D734D" w14:paraId="6B143C3D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6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B9B1610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37AA66CA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1F361A58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99D55F7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3F7E72F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86CB2B0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restart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D10081D" w14:textId="77777777" w:rsidR="004D734D" w:rsidRDefault="004D734D">
                          <w:pPr>
                            <w:jc w:val="center"/>
                            <w:rPr>
                              <w:rFonts w:ascii="Arial CYR" w:hAnsi="Arial CYR" w:cs="Arial CYR"/>
                            </w:rPr>
                          </w:pPr>
                        </w:p>
                      </w:tc>
                    </w:tr>
                    <w:tr w:rsidR="004D734D" w14:paraId="5B546E47" w14:textId="77777777">
                      <w:trPr>
                        <w:cantSplit/>
                        <w:trHeight w:hRule="exact" w:val="428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0257EC2C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020BF8C7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2053A4E4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43E98AF3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1847373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014E078E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98480F8" w14:textId="77777777" w:rsidR="004D734D" w:rsidRDefault="004D734D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1178A5F" w14:textId="77777777" w:rsidR="004D734D" w:rsidRDefault="004D734D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B72771B" wp14:editId="01501377">
              <wp:simplePos x="0" y="0"/>
              <wp:positionH relativeFrom="column">
                <wp:posOffset>5370830</wp:posOffset>
              </wp:positionH>
              <wp:positionV relativeFrom="page">
                <wp:posOffset>10531475</wp:posOffset>
              </wp:positionV>
              <wp:extent cx="651510" cy="156845"/>
              <wp:effectExtent l="0" t="0" r="15240" b="1460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F6EAD1" w14:textId="77777777" w:rsidR="004D734D" w:rsidRDefault="004D734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2771B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left:0;text-align:left;margin-left:422.9pt;margin-top:829.25pt;width:51.3pt;height:12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" filled="f" stroked="f">
              <v:textbox inset="0,0,0,0">
                <w:txbxContent>
                  <w:p w14:paraId="7DF6EAD1" w14:textId="77777777" w:rsidR="004D734D" w:rsidRDefault="004D734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0768BC" wp14:editId="4F49F074">
              <wp:simplePos x="0" y="0"/>
              <wp:positionH relativeFrom="column">
                <wp:posOffset>-332105</wp:posOffset>
              </wp:positionH>
              <wp:positionV relativeFrom="paragraph">
                <wp:posOffset>267335</wp:posOffset>
              </wp:positionV>
              <wp:extent cx="1341755" cy="156845"/>
              <wp:effectExtent l="0" t="0" r="10795" b="1460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9560B2" w14:textId="77777777" w:rsidR="004D734D" w:rsidRDefault="004D734D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2а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768BC" id="Надпись 6" o:spid="_x0000_s1030" type="#_x0000_t202" style="position:absolute;left:0;text-align:left;margin-left:-26.15pt;margin-top:21.05pt;width:105.6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" filled="f" stroked="f">
              <v:textbox inset="0,0,0,0">
                <w:txbxContent>
                  <w:p w14:paraId="569560B2" w14:textId="77777777" w:rsidR="004D734D" w:rsidRDefault="004D734D"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2а ГОСТ 2.104-68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29A76C4" wp14:editId="5ACB3B3B">
              <wp:simplePos x="0" y="0"/>
              <wp:positionH relativeFrom="column">
                <wp:posOffset>-689610</wp:posOffset>
              </wp:positionH>
              <wp:positionV relativeFrom="paragraph">
                <wp:posOffset>-5203190</wp:posOffset>
              </wp:positionV>
              <wp:extent cx="394970" cy="5465445"/>
              <wp:effectExtent l="0" t="0" r="5080" b="190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4D734D" w14:paraId="5D992225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3C14B72E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1C42A58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76B6B63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56BFDDC7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9AC0133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55C54F9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5A78B6F7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410060F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4ACE368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0D8BC534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61911D7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35746F9E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640FAA12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7FC4F21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4EEAD6F1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A76C4" id="Прямоугольник 5" o:spid="_x0000_s1031" style="position:absolute;left:0;text-align:left;margin-left:-54.3pt;margin-top:-409.7pt;width:31.1pt;height:430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4D734D" w14:paraId="5D992225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3C14B72E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1C42A58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76B6B63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56BFDDC7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9AC0133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55C54F9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5A78B6F7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410060F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4ACE368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0D8BC534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61911D7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35746F9E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640FAA12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7FC4F21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</w:tbl>
                  <w:p w14:paraId="4EEAD6F1" w14:textId="77777777" w:rsidR="004D734D" w:rsidRDefault="004D734D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1AC3434" wp14:editId="065B8CB4">
              <wp:simplePos x="0" y="0"/>
              <wp:positionH relativeFrom="column">
                <wp:posOffset>-304800</wp:posOffset>
              </wp:positionH>
              <wp:positionV relativeFrom="page">
                <wp:posOffset>266700</wp:posOffset>
              </wp:positionV>
              <wp:extent cx="6610985" cy="10123170"/>
              <wp:effectExtent l="0" t="0" r="18415" b="1143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929F10" id="Прямоугольник 4" o:spid="_x0000_s1026" style="position:absolute;margin-left:-24pt;margin-top:21pt;width:520.55pt;height:79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" filled="f" strokeweight="1.5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04813" w14:textId="77777777" w:rsidR="00704B2D" w:rsidRDefault="00704B2D" w:rsidP="004D4FF4">
      <w:r>
        <w:separator/>
      </w:r>
    </w:p>
  </w:footnote>
  <w:footnote w:type="continuationSeparator" w:id="0">
    <w:p w14:paraId="07EBBF15" w14:textId="77777777" w:rsidR="00704B2D" w:rsidRDefault="00704B2D" w:rsidP="004D4FF4">
      <w:r>
        <w:continuationSeparator/>
      </w:r>
    </w:p>
  </w:footnote>
  <w:footnote w:type="continuationNotice" w:id="1">
    <w:p w14:paraId="1160AFBF" w14:textId="77777777" w:rsidR="00704B2D" w:rsidRDefault="00704B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419819"/>
      <w:docPartObj>
        <w:docPartGallery w:val="Page Numbers (Bottom of Page)"/>
        <w:docPartUnique/>
      </w:docPartObj>
    </w:sdtPr>
    <w:sdtContent>
      <w:p w14:paraId="14BF0FD8" w14:textId="77777777" w:rsidR="004D734D" w:rsidRDefault="004D734D" w:rsidP="00240E0B">
        <w:pPr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F4E">
          <w:rPr>
            <w:noProof/>
          </w:rPr>
          <w:t>9</w:t>
        </w:r>
        <w:r>
          <w:fldChar w:fldCharType="end"/>
        </w:r>
      </w:p>
      <w:p w14:paraId="00CF7FC7" w14:textId="17673445" w:rsidR="004D734D" w:rsidRDefault="004D734D" w:rsidP="00E458A4">
        <w:pPr>
          <w:spacing w:line="360" w:lineRule="auto"/>
          <w:jc w:val="center"/>
        </w:pPr>
        <w:r>
          <w:t>НОМЕР ПО ГОСТ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06B3" w14:textId="6051C921" w:rsidR="004D734D" w:rsidRPr="00E35F4E" w:rsidRDefault="004D734D" w:rsidP="00A535C8">
    <w:pPr>
      <w:spacing w:line="36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DE320F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AE662AAE"/>
    <w:lvl w:ilvl="0">
      <w:start w:val="1"/>
      <w:numFmt w:val="decimal"/>
      <w:lvlText w:val="%1)"/>
      <w:lvlJc w:val="left"/>
      <w:pPr>
        <w:tabs>
          <w:tab w:val="num" w:pos="3592"/>
        </w:tabs>
        <w:ind w:left="2835" w:firstLine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FFFFFF7D"/>
    <w:multiLevelType w:val="multilevel"/>
    <w:tmpl w:val="3F5E4DDE"/>
    <w:lvl w:ilvl="0">
      <w:start w:val="1"/>
      <w:numFmt w:val="decimal"/>
      <w:lvlText w:val="%1)"/>
      <w:lvlJc w:val="left"/>
      <w:pPr>
        <w:tabs>
          <w:tab w:val="num" w:pos="3025"/>
        </w:tabs>
        <w:ind w:left="2268" w:firstLine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FFFFFF7E"/>
    <w:multiLevelType w:val="multilevel"/>
    <w:tmpl w:val="2EE4655C"/>
    <w:lvl w:ilvl="0">
      <w:start w:val="1"/>
      <w:numFmt w:val="decimal"/>
      <w:lvlText w:val="%1)"/>
      <w:lvlJc w:val="left"/>
      <w:pPr>
        <w:tabs>
          <w:tab w:val="num" w:pos="2458"/>
        </w:tabs>
        <w:ind w:left="1701" w:firstLine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FFFFFF7F"/>
    <w:multiLevelType w:val="multilevel"/>
    <w:tmpl w:val="21DEB6A4"/>
    <w:lvl w:ilvl="0">
      <w:start w:val="1"/>
      <w:numFmt w:val="decimal"/>
      <w:lvlText w:val="%1)"/>
      <w:lvlJc w:val="left"/>
      <w:pPr>
        <w:tabs>
          <w:tab w:val="num" w:pos="1891"/>
        </w:tabs>
        <w:ind w:left="1134" w:firstLine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F23EF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560656"/>
    <w:lvl w:ilvl="0">
      <w:start w:val="1"/>
      <w:numFmt w:val="bullet"/>
      <w:lvlText w:val=""/>
      <w:lvlJc w:val="left"/>
      <w:pPr>
        <w:tabs>
          <w:tab w:val="num" w:pos="3082"/>
        </w:tabs>
        <w:ind w:left="2268" w:firstLine="454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AE1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242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F20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775"/>
        </w:tabs>
        <w:ind w:left="1495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0A"/>
    <w:multiLevelType w:val="multilevel"/>
    <w:tmpl w:val="361C5E20"/>
    <w:name w:val="WW8Num10"/>
    <w:lvl w:ilvl="0">
      <w:start w:val="1"/>
      <w:numFmt w:val="bullet"/>
      <w:lvlText w:val="–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/>
        <w:color w:val="FF0000"/>
      </w:rPr>
    </w:lvl>
    <w:lvl w:ilvl="1">
      <w:start w:val="1"/>
      <w:numFmt w:val="bullet"/>
      <w:lvlText w:val="o"/>
      <w:lvlJc w:val="left"/>
      <w:pPr>
        <w:tabs>
          <w:tab w:val="num" w:pos="66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6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6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6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6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"/>
        </w:tabs>
        <w:ind w:left="6546" w:hanging="360"/>
      </w:pPr>
      <w:rPr>
        <w:rFonts w:ascii="Wingdings" w:hAnsi="Wingdings" w:cs="Wingdings"/>
      </w:rPr>
    </w:lvl>
  </w:abstractNum>
  <w:abstractNum w:abstractNumId="1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298"/>
        </w:tabs>
        <w:ind w:left="4298" w:hanging="360"/>
      </w:pPr>
      <w:rPr>
        <w:rFonts w:ascii="Symbol" w:hAnsi="Symbol" w:cs="Times New Roman"/>
      </w:rPr>
    </w:lvl>
  </w:abstractNum>
  <w:abstractNum w:abstractNumId="2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9"/>
        </w:tabs>
        <w:ind w:left="3949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cs="Times New Roman"/>
      </w:rPr>
    </w:lvl>
  </w:abstractNum>
  <w:abstractNum w:abstractNumId="28" w15:restartNumberingAfterBreak="0">
    <w:nsid w:val="00196A88"/>
    <w:multiLevelType w:val="hybridMultilevel"/>
    <w:tmpl w:val="7B8C4C30"/>
    <w:lvl w:ilvl="0" w:tplc="7DAA4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06C4DED"/>
    <w:multiLevelType w:val="multilevel"/>
    <w:tmpl w:val="3FAAC55E"/>
    <w:lvl w:ilvl="0">
      <w:start w:val="1"/>
      <w:numFmt w:val="upperLetter"/>
      <w:lvlText w:val="Приложение %1"/>
      <w:lvlJc w:val="left"/>
      <w:pPr>
        <w:tabs>
          <w:tab w:val="num" w:pos="21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85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cs="Times New Roman" w:hint="default"/>
      </w:rPr>
    </w:lvl>
  </w:abstractNum>
  <w:abstractNum w:abstractNumId="30" w15:restartNumberingAfterBreak="0">
    <w:nsid w:val="017D39EF"/>
    <w:multiLevelType w:val="multilevel"/>
    <w:tmpl w:val="9B9AD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01C228E1"/>
    <w:multiLevelType w:val="hybridMultilevel"/>
    <w:tmpl w:val="E618D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43D54A5"/>
    <w:multiLevelType w:val="hybridMultilevel"/>
    <w:tmpl w:val="802C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0D3F0D"/>
    <w:multiLevelType w:val="hybridMultilevel"/>
    <w:tmpl w:val="294A7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06B4466B"/>
    <w:multiLevelType w:val="hybridMultilevel"/>
    <w:tmpl w:val="504AAD84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71607D9"/>
    <w:multiLevelType w:val="hybridMultilevel"/>
    <w:tmpl w:val="69787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086C3A82"/>
    <w:multiLevelType w:val="hybridMultilevel"/>
    <w:tmpl w:val="27E61400"/>
    <w:lvl w:ilvl="0" w:tplc="B81A74A2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Wingdings" w:hAnsi="Wingdings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Wingdings" w:hAnsi="Wingdings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09570326"/>
    <w:multiLevelType w:val="hybridMultilevel"/>
    <w:tmpl w:val="E61A19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0BD6523D"/>
    <w:multiLevelType w:val="hybridMultilevel"/>
    <w:tmpl w:val="5C2A36DA"/>
    <w:lvl w:ilvl="0" w:tplc="7DAA4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0C012307"/>
    <w:multiLevelType w:val="hybridMultilevel"/>
    <w:tmpl w:val="D37A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BA5E76"/>
    <w:multiLevelType w:val="hybridMultilevel"/>
    <w:tmpl w:val="1FA69FF4"/>
    <w:lvl w:ilvl="0" w:tplc="CDF259E0">
      <w:start w:val="1"/>
      <w:numFmt w:val="bullet"/>
      <w:lvlText w:val="–"/>
      <w:lvlJc w:val="left"/>
      <w:pPr>
        <w:ind w:left="-7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</w:abstractNum>
  <w:abstractNum w:abstractNumId="41" w15:restartNumberingAfterBreak="0">
    <w:nsid w:val="0CE4437D"/>
    <w:multiLevelType w:val="hybridMultilevel"/>
    <w:tmpl w:val="C3B460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0D715D12"/>
    <w:multiLevelType w:val="multilevel"/>
    <w:tmpl w:val="DA9E673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E7424F2"/>
    <w:multiLevelType w:val="hybridMultilevel"/>
    <w:tmpl w:val="243EC620"/>
    <w:lvl w:ilvl="0" w:tplc="F216BEBC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E7B3BDF"/>
    <w:multiLevelType w:val="hybridMultilevel"/>
    <w:tmpl w:val="AB4C1364"/>
    <w:lvl w:ilvl="0" w:tplc="170A5490">
      <w:start w:val="1"/>
      <w:numFmt w:val="decimal"/>
      <w:lvlText w:val="%1."/>
      <w:lvlJc w:val="left"/>
      <w:pPr>
        <w:ind w:left="720" w:hanging="360"/>
      </w:pPr>
      <w:rPr>
        <w:rFonts w:hint="default"/>
        <w:color w:val="4D4D4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A57D36"/>
    <w:multiLevelType w:val="hybridMultilevel"/>
    <w:tmpl w:val="9914FA1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100B2C68"/>
    <w:multiLevelType w:val="hybridMultilevel"/>
    <w:tmpl w:val="085C2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09722E2"/>
    <w:multiLevelType w:val="multilevel"/>
    <w:tmpl w:val="911668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ISOCPEUR" w:hAnsi="ISOCPEUR" w:cs="Times New Roman" w:hint="default"/>
        <w:sz w:val="22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0C055B7"/>
    <w:multiLevelType w:val="hybridMultilevel"/>
    <w:tmpl w:val="E85C963C"/>
    <w:lvl w:ilvl="0" w:tplc="EC80B1B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0F23A2C"/>
    <w:multiLevelType w:val="hybridMultilevel"/>
    <w:tmpl w:val="4048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495CF7"/>
    <w:multiLevelType w:val="hybridMultilevel"/>
    <w:tmpl w:val="E5BCE1E8"/>
    <w:lvl w:ilvl="0" w:tplc="673CD528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1" w15:restartNumberingAfterBreak="0">
    <w:nsid w:val="126A1157"/>
    <w:multiLevelType w:val="hybridMultilevel"/>
    <w:tmpl w:val="D1B4A6BA"/>
    <w:lvl w:ilvl="0" w:tplc="12DC0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3391AEF"/>
    <w:multiLevelType w:val="hybridMultilevel"/>
    <w:tmpl w:val="46E8C68C"/>
    <w:lvl w:ilvl="0" w:tplc="7FD44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78098F"/>
    <w:multiLevelType w:val="multilevel"/>
    <w:tmpl w:val="7F9ABDA0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1">
      <w:start w:val="1"/>
      <w:numFmt w:val="russianLower"/>
      <w:lvlText w:val="%2)"/>
      <w:lvlJc w:val="left"/>
      <w:pPr>
        <w:tabs>
          <w:tab w:val="num" w:pos="1888"/>
        </w:tabs>
        <w:ind w:left="1888" w:hanging="4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86"/>
        </w:tabs>
        <w:ind w:left="2586" w:hanging="47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139A218C"/>
    <w:multiLevelType w:val="hybridMultilevel"/>
    <w:tmpl w:val="43D47B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139D2CBB"/>
    <w:multiLevelType w:val="hybridMultilevel"/>
    <w:tmpl w:val="6362276A"/>
    <w:lvl w:ilvl="0" w:tplc="31E2FCF0">
      <w:start w:val="100"/>
      <w:numFmt w:val="bullet"/>
      <w:lvlText w:val="–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6" w15:restartNumberingAfterBreak="0">
    <w:nsid w:val="13BA77A7"/>
    <w:multiLevelType w:val="multilevel"/>
    <w:tmpl w:val="31841B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57" w15:restartNumberingAfterBreak="0">
    <w:nsid w:val="13F60352"/>
    <w:multiLevelType w:val="hybridMultilevel"/>
    <w:tmpl w:val="06509D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140A713A"/>
    <w:multiLevelType w:val="hybridMultilevel"/>
    <w:tmpl w:val="0798B1CA"/>
    <w:lvl w:ilvl="0" w:tplc="2E2A70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7836285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26702018">
      <w:start w:val="1"/>
      <w:numFmt w:val="decimal"/>
      <w:lvlText w:val="%3)"/>
      <w:lvlJc w:val="left"/>
      <w:pPr>
        <w:tabs>
          <w:tab w:val="num" w:pos="3495"/>
        </w:tabs>
        <w:ind w:left="3495" w:hanging="97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14204850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15227488"/>
    <w:multiLevelType w:val="hybridMultilevel"/>
    <w:tmpl w:val="960488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15FE6B51"/>
    <w:multiLevelType w:val="hybridMultilevel"/>
    <w:tmpl w:val="B00666F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172B71B1"/>
    <w:multiLevelType w:val="hybridMultilevel"/>
    <w:tmpl w:val="E7FC6E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189A7A92"/>
    <w:multiLevelType w:val="hybridMultilevel"/>
    <w:tmpl w:val="29366EDA"/>
    <w:lvl w:ilvl="0" w:tplc="97AC4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90E64BB"/>
    <w:multiLevelType w:val="hybridMultilevel"/>
    <w:tmpl w:val="650ABB28"/>
    <w:lvl w:ilvl="0" w:tplc="B86ED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19D240DD"/>
    <w:multiLevelType w:val="hybridMultilevel"/>
    <w:tmpl w:val="4AF0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F57BA3"/>
    <w:multiLevelType w:val="hybridMultilevel"/>
    <w:tmpl w:val="2B50DFE0"/>
    <w:lvl w:ilvl="0" w:tplc="372AC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1AB675B3"/>
    <w:multiLevelType w:val="hybridMultilevel"/>
    <w:tmpl w:val="3B5CAF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1B222634"/>
    <w:multiLevelType w:val="hybridMultilevel"/>
    <w:tmpl w:val="4048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B23514B"/>
    <w:multiLevelType w:val="hybridMultilevel"/>
    <w:tmpl w:val="C47A0B0A"/>
    <w:lvl w:ilvl="0" w:tplc="7FCE8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1C24484D"/>
    <w:multiLevelType w:val="hybridMultilevel"/>
    <w:tmpl w:val="02ACC0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1C3F5EE3"/>
    <w:multiLevelType w:val="hybridMultilevel"/>
    <w:tmpl w:val="D604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C51181F"/>
    <w:multiLevelType w:val="hybridMultilevel"/>
    <w:tmpl w:val="08481466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C842A09"/>
    <w:multiLevelType w:val="hybridMultilevel"/>
    <w:tmpl w:val="9FE819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1CB27DF5"/>
    <w:multiLevelType w:val="hybridMultilevel"/>
    <w:tmpl w:val="074E7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D3E7AB8"/>
    <w:multiLevelType w:val="hybridMultilevel"/>
    <w:tmpl w:val="95429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1E7114C0"/>
    <w:multiLevelType w:val="multilevel"/>
    <w:tmpl w:val="BB1832C2"/>
    <w:lvl w:ilvl="0">
      <w:start w:val="1"/>
      <w:numFmt w:val="decimal"/>
      <w:lvlText w:val="%1."/>
      <w:lvlJc w:val="left"/>
      <w:pPr>
        <w:tabs>
          <w:tab w:val="num" w:pos="-10"/>
        </w:tabs>
        <w:ind w:left="-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16"/>
        </w:tabs>
        <w:ind w:left="-4" w:hanging="45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4548"/>
        </w:tabs>
        <w:ind w:left="4332" w:hanging="50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288"/>
        </w:tabs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4"/>
        </w:tabs>
        <w:ind w:left="14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4"/>
        </w:tabs>
        <w:ind w:left="19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4"/>
        </w:tabs>
        <w:ind w:left="24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4"/>
        </w:tabs>
        <w:ind w:left="29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84"/>
        </w:tabs>
        <w:ind w:left="3524" w:hanging="1440"/>
      </w:pPr>
      <w:rPr>
        <w:rFonts w:hint="default"/>
      </w:rPr>
    </w:lvl>
  </w:abstractNum>
  <w:abstractNum w:abstractNumId="77" w15:restartNumberingAfterBreak="0">
    <w:nsid w:val="1E7F265A"/>
    <w:multiLevelType w:val="hybridMultilevel"/>
    <w:tmpl w:val="FBF0ADEA"/>
    <w:lvl w:ilvl="0" w:tplc="933E4396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EC40C1D"/>
    <w:multiLevelType w:val="hybridMultilevel"/>
    <w:tmpl w:val="BEF434D2"/>
    <w:lvl w:ilvl="0" w:tplc="F760A7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1EF9710C"/>
    <w:multiLevelType w:val="hybridMultilevel"/>
    <w:tmpl w:val="3BFC9348"/>
    <w:lvl w:ilvl="0" w:tplc="CEA2B06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1F8F6D2F"/>
    <w:multiLevelType w:val="hybridMultilevel"/>
    <w:tmpl w:val="F2E6F086"/>
    <w:lvl w:ilvl="0" w:tplc="31E2FCF0">
      <w:start w:val="100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20267B24"/>
    <w:multiLevelType w:val="hybridMultilevel"/>
    <w:tmpl w:val="95DC91D8"/>
    <w:lvl w:ilvl="0" w:tplc="041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031383D"/>
    <w:multiLevelType w:val="multilevel"/>
    <w:tmpl w:val="6DA82310"/>
    <w:lvl w:ilvl="0">
      <w:start w:val="1"/>
      <w:numFmt w:val="decimal"/>
      <w:pStyle w:val="1"/>
      <w:lvlText w:val="%1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30"/>
        </w:tabs>
        <w:ind w:left="71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924"/>
        </w:tabs>
        <w:ind w:left="1844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284"/>
        </w:tabs>
        <w:ind w:left="1844" w:firstLine="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83" w15:restartNumberingAfterBreak="0">
    <w:nsid w:val="21765AFC"/>
    <w:multiLevelType w:val="hybridMultilevel"/>
    <w:tmpl w:val="6BC86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218355D0"/>
    <w:multiLevelType w:val="hybridMultilevel"/>
    <w:tmpl w:val="8B50FF7A"/>
    <w:lvl w:ilvl="0" w:tplc="31E2FCF0">
      <w:start w:val="100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5" w15:restartNumberingAfterBreak="0">
    <w:nsid w:val="22357772"/>
    <w:multiLevelType w:val="multilevel"/>
    <w:tmpl w:val="7AA82342"/>
    <w:lvl w:ilvl="0">
      <w:start w:val="1"/>
      <w:numFmt w:val="russianUpper"/>
      <w:lvlText w:val="Приложение %1."/>
      <w:lvlJc w:val="left"/>
      <w:pPr>
        <w:ind w:left="0" w:firstLine="851"/>
      </w:pPr>
      <w:rPr>
        <w:rFonts w:ascii="Times New Roman Полужирный" w:hAnsi="Times New Roman Полужирный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6" w15:restartNumberingAfterBreak="0">
    <w:nsid w:val="22764C90"/>
    <w:multiLevelType w:val="hybridMultilevel"/>
    <w:tmpl w:val="B5FABD48"/>
    <w:lvl w:ilvl="0" w:tplc="D3B668A8">
      <w:start w:val="1"/>
      <w:numFmt w:val="decimal"/>
      <w:pStyle w:val="a"/>
      <w:lvlText w:val="%1."/>
      <w:lvlJc w:val="left"/>
      <w:pPr>
        <w:ind w:left="0" w:firstLine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4477828"/>
    <w:multiLevelType w:val="hybridMultilevel"/>
    <w:tmpl w:val="14545E80"/>
    <w:lvl w:ilvl="0" w:tplc="C032B4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252C42A5"/>
    <w:multiLevelType w:val="hybridMultilevel"/>
    <w:tmpl w:val="855220DA"/>
    <w:lvl w:ilvl="0" w:tplc="3BACC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25764FD5"/>
    <w:multiLevelType w:val="hybridMultilevel"/>
    <w:tmpl w:val="6774376A"/>
    <w:lvl w:ilvl="0" w:tplc="CEA2B062">
      <w:start w:val="1"/>
      <w:numFmt w:val="bullet"/>
      <w:lvlText w:val="−"/>
      <w:lvlJc w:val="left"/>
      <w:pPr>
        <w:ind w:left="7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0" w15:restartNumberingAfterBreak="0">
    <w:nsid w:val="25C95250"/>
    <w:multiLevelType w:val="multilevel"/>
    <w:tmpl w:val="2CF4D098"/>
    <w:name w:val="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1" w15:restartNumberingAfterBreak="0">
    <w:nsid w:val="25E74A12"/>
    <w:multiLevelType w:val="hybridMultilevel"/>
    <w:tmpl w:val="C5CCC86E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79F2B7C"/>
    <w:multiLevelType w:val="hybridMultilevel"/>
    <w:tmpl w:val="ACB085C8"/>
    <w:lvl w:ilvl="0" w:tplc="531477A6">
      <w:start w:val="1"/>
      <w:numFmt w:val="decimal"/>
      <w:lvlText w:val="%1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 w15:restartNumberingAfterBreak="0">
    <w:nsid w:val="27F81B6A"/>
    <w:multiLevelType w:val="hybridMultilevel"/>
    <w:tmpl w:val="B484E058"/>
    <w:lvl w:ilvl="0" w:tplc="4F90C0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6217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92824D1"/>
    <w:multiLevelType w:val="hybridMultilevel"/>
    <w:tmpl w:val="4150E4E6"/>
    <w:lvl w:ilvl="0" w:tplc="4F90C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6217B4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95" w15:restartNumberingAfterBreak="0">
    <w:nsid w:val="294B59AB"/>
    <w:multiLevelType w:val="hybridMultilevel"/>
    <w:tmpl w:val="718C94CE"/>
    <w:lvl w:ilvl="0" w:tplc="DB225F3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29EE4DA7"/>
    <w:multiLevelType w:val="hybridMultilevel"/>
    <w:tmpl w:val="D6201680"/>
    <w:lvl w:ilvl="0" w:tplc="F990C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2A455FD6"/>
    <w:multiLevelType w:val="hybridMultilevel"/>
    <w:tmpl w:val="BCD4BE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AC6187A"/>
    <w:multiLevelType w:val="hybridMultilevel"/>
    <w:tmpl w:val="4C2CC044"/>
    <w:lvl w:ilvl="0" w:tplc="2FAA1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2AF11046"/>
    <w:multiLevelType w:val="multilevel"/>
    <w:tmpl w:val="5BC6249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608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00" w15:restartNumberingAfterBreak="0">
    <w:nsid w:val="2AF53A8C"/>
    <w:multiLevelType w:val="hybridMultilevel"/>
    <w:tmpl w:val="A8CE7568"/>
    <w:lvl w:ilvl="0" w:tplc="97AC48E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1" w15:restartNumberingAfterBreak="0">
    <w:nsid w:val="2B8B21E9"/>
    <w:multiLevelType w:val="hybridMultilevel"/>
    <w:tmpl w:val="4B825244"/>
    <w:lvl w:ilvl="0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02" w15:restartNumberingAfterBreak="0">
    <w:nsid w:val="2C254AFF"/>
    <w:multiLevelType w:val="hybridMultilevel"/>
    <w:tmpl w:val="A19C8392"/>
    <w:lvl w:ilvl="0" w:tplc="041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D6C31B2"/>
    <w:multiLevelType w:val="hybridMultilevel"/>
    <w:tmpl w:val="89E0CF54"/>
    <w:lvl w:ilvl="0" w:tplc="F0D6D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2D8B5B3D"/>
    <w:multiLevelType w:val="hybridMultilevel"/>
    <w:tmpl w:val="59AC6FD0"/>
    <w:lvl w:ilvl="0" w:tplc="CEA2B062">
      <w:start w:val="1"/>
      <w:numFmt w:val="bullet"/>
      <w:pStyle w:val="List-1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E00499EE">
      <w:start w:val="1"/>
      <w:numFmt w:val="bullet"/>
      <w:pStyle w:val="List-2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5" w15:restartNumberingAfterBreak="0">
    <w:nsid w:val="2E3A1195"/>
    <w:multiLevelType w:val="hybridMultilevel"/>
    <w:tmpl w:val="2A2A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E792294"/>
    <w:multiLevelType w:val="hybridMultilevel"/>
    <w:tmpl w:val="5EAEB2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 w15:restartNumberingAfterBreak="0">
    <w:nsid w:val="2E9C428A"/>
    <w:multiLevelType w:val="multilevel"/>
    <w:tmpl w:val="CB1A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928"/>
        </w:tabs>
        <w:ind w:left="-14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09" w15:restartNumberingAfterBreak="0">
    <w:nsid w:val="2F8C3E99"/>
    <w:multiLevelType w:val="hybridMultilevel"/>
    <w:tmpl w:val="33B8ABB6"/>
    <w:lvl w:ilvl="0" w:tplc="EFB6CF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0" w15:restartNumberingAfterBreak="0">
    <w:nsid w:val="306F45CE"/>
    <w:multiLevelType w:val="hybridMultilevel"/>
    <w:tmpl w:val="58BEC906"/>
    <w:lvl w:ilvl="0" w:tplc="5810E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32A93F3C"/>
    <w:multiLevelType w:val="hybridMultilevel"/>
    <w:tmpl w:val="56FA3E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2" w15:restartNumberingAfterBreak="0">
    <w:nsid w:val="35832583"/>
    <w:multiLevelType w:val="multilevel"/>
    <w:tmpl w:val="1C7C0F98"/>
    <w:name w:val="NVG_Times_12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3" w15:restartNumberingAfterBreak="0">
    <w:nsid w:val="35925E16"/>
    <w:multiLevelType w:val="hybridMultilevel"/>
    <w:tmpl w:val="733C45A2"/>
    <w:lvl w:ilvl="0" w:tplc="1F487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374D4C1B"/>
    <w:multiLevelType w:val="multilevel"/>
    <w:tmpl w:val="A34AC594"/>
    <w:lvl w:ilvl="0">
      <w:start w:val="1"/>
      <w:numFmt w:val="decimal"/>
      <w:lvlText w:val="%1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3"/>
        </w:tabs>
        <w:ind w:left="993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1560" w:firstLine="0"/>
      </w:pPr>
      <w:rPr>
        <w:rFonts w:hint="default"/>
        <w:color w:val="auto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15" w15:restartNumberingAfterBreak="0">
    <w:nsid w:val="375903C0"/>
    <w:multiLevelType w:val="hybridMultilevel"/>
    <w:tmpl w:val="523E6DE2"/>
    <w:lvl w:ilvl="0" w:tplc="1C7AF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37783F57"/>
    <w:multiLevelType w:val="hybridMultilevel"/>
    <w:tmpl w:val="F65498E2"/>
    <w:lvl w:ilvl="0" w:tplc="B5B6B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37AC71A6"/>
    <w:multiLevelType w:val="hybridMultilevel"/>
    <w:tmpl w:val="367490F4"/>
    <w:lvl w:ilvl="0" w:tplc="DCD8D15C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8" w15:restartNumberingAfterBreak="0">
    <w:nsid w:val="383635EB"/>
    <w:multiLevelType w:val="hybridMultilevel"/>
    <w:tmpl w:val="12FC9C96"/>
    <w:lvl w:ilvl="0" w:tplc="3FAC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 w15:restartNumberingAfterBreak="0">
    <w:nsid w:val="3841582D"/>
    <w:multiLevelType w:val="multilevel"/>
    <w:tmpl w:val="E834B04C"/>
    <w:lvl w:ilvl="0">
      <w:start w:val="1"/>
      <w:numFmt w:val="decimal"/>
      <w:lvlText w:val="Приложение № %1"/>
      <w:lvlJc w:val="left"/>
      <w:pPr>
        <w:tabs>
          <w:tab w:val="num" w:pos="1514"/>
        </w:tabs>
        <w:ind w:left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7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20" w15:restartNumberingAfterBreak="0">
    <w:nsid w:val="3953664C"/>
    <w:multiLevelType w:val="hybridMultilevel"/>
    <w:tmpl w:val="88302CF6"/>
    <w:lvl w:ilvl="0" w:tplc="23A6E6DC">
      <w:start w:val="1"/>
      <w:numFmt w:val="bullet"/>
      <w:pStyle w:val="List-3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1" w15:restartNumberingAfterBreak="0">
    <w:nsid w:val="3ABF7A79"/>
    <w:multiLevelType w:val="hybridMultilevel"/>
    <w:tmpl w:val="0DF25E3C"/>
    <w:lvl w:ilvl="0" w:tplc="C292E0F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B1564A3"/>
    <w:multiLevelType w:val="multilevel"/>
    <w:tmpl w:val="F5BAACF0"/>
    <w:name w:val="NVG_Times_1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3" w15:restartNumberingAfterBreak="0">
    <w:nsid w:val="3BF0258C"/>
    <w:multiLevelType w:val="hybridMultilevel"/>
    <w:tmpl w:val="36EC5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 w15:restartNumberingAfterBreak="0">
    <w:nsid w:val="3C262D23"/>
    <w:multiLevelType w:val="hybridMultilevel"/>
    <w:tmpl w:val="8A3C92D8"/>
    <w:lvl w:ilvl="0" w:tplc="CEA2B06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5" w15:restartNumberingAfterBreak="0">
    <w:nsid w:val="3C8C79A0"/>
    <w:multiLevelType w:val="hybridMultilevel"/>
    <w:tmpl w:val="6EBA52B0"/>
    <w:lvl w:ilvl="0" w:tplc="CF8C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3DD965C3"/>
    <w:multiLevelType w:val="hybridMultilevel"/>
    <w:tmpl w:val="E9169A90"/>
    <w:lvl w:ilvl="0" w:tplc="A30203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7" w15:restartNumberingAfterBreak="0">
    <w:nsid w:val="3F7108B1"/>
    <w:multiLevelType w:val="hybridMultilevel"/>
    <w:tmpl w:val="1A86E1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 w15:restartNumberingAfterBreak="0">
    <w:nsid w:val="3FDD31B3"/>
    <w:multiLevelType w:val="hybridMultilevel"/>
    <w:tmpl w:val="D2CEA89A"/>
    <w:lvl w:ilvl="0" w:tplc="E3FE0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 w15:restartNumberingAfterBreak="0">
    <w:nsid w:val="402A3DD3"/>
    <w:multiLevelType w:val="hybridMultilevel"/>
    <w:tmpl w:val="D9F2A6C4"/>
    <w:lvl w:ilvl="0" w:tplc="5A1C4E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998A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646B1D"/>
    <w:multiLevelType w:val="hybridMultilevel"/>
    <w:tmpl w:val="2B302D70"/>
    <w:lvl w:ilvl="0" w:tplc="0FE8A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40A82B85"/>
    <w:multiLevelType w:val="hybridMultilevel"/>
    <w:tmpl w:val="A036A4FC"/>
    <w:lvl w:ilvl="0" w:tplc="EDDA52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E429FD"/>
    <w:multiLevelType w:val="hybridMultilevel"/>
    <w:tmpl w:val="8984F3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530C58"/>
    <w:multiLevelType w:val="hybridMultilevel"/>
    <w:tmpl w:val="26F60FA8"/>
    <w:lvl w:ilvl="0" w:tplc="1846950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4" w15:restartNumberingAfterBreak="0">
    <w:nsid w:val="44344E7E"/>
    <w:multiLevelType w:val="hybridMultilevel"/>
    <w:tmpl w:val="E6CA83B2"/>
    <w:lvl w:ilvl="0" w:tplc="64E65B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 w15:restartNumberingAfterBreak="0">
    <w:nsid w:val="45687ADF"/>
    <w:multiLevelType w:val="hybridMultilevel"/>
    <w:tmpl w:val="AF4C8DAC"/>
    <w:name w:val="19"/>
    <w:lvl w:ilvl="0" w:tplc="9A40F0DC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67546FE"/>
    <w:multiLevelType w:val="hybridMultilevel"/>
    <w:tmpl w:val="4E86EB26"/>
    <w:lvl w:ilvl="0" w:tplc="F1EED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46DD4F7B"/>
    <w:multiLevelType w:val="hybridMultilevel"/>
    <w:tmpl w:val="7C04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7E71EB4"/>
    <w:multiLevelType w:val="hybridMultilevel"/>
    <w:tmpl w:val="23503F0A"/>
    <w:lvl w:ilvl="0" w:tplc="97AC4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 w15:restartNumberingAfterBreak="0">
    <w:nsid w:val="49981E78"/>
    <w:multiLevelType w:val="hybridMultilevel"/>
    <w:tmpl w:val="3CAE5338"/>
    <w:lvl w:ilvl="0" w:tplc="5032FEA0">
      <w:numFmt w:val="bullet"/>
      <w:lvlText w:val="—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4A845D59"/>
    <w:multiLevelType w:val="hybridMultilevel"/>
    <w:tmpl w:val="205CC762"/>
    <w:lvl w:ilvl="0" w:tplc="4F2E3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1" w15:restartNumberingAfterBreak="0">
    <w:nsid w:val="4B537AE4"/>
    <w:multiLevelType w:val="hybridMultilevel"/>
    <w:tmpl w:val="41E2CFCE"/>
    <w:lvl w:ilvl="0" w:tplc="BFCED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B9677F2"/>
    <w:multiLevelType w:val="hybridMultilevel"/>
    <w:tmpl w:val="7792A694"/>
    <w:lvl w:ilvl="0" w:tplc="A73C5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3" w15:restartNumberingAfterBreak="0">
    <w:nsid w:val="4BA83E10"/>
    <w:multiLevelType w:val="multilevel"/>
    <w:tmpl w:val="04CA2E8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4" w15:restartNumberingAfterBreak="0">
    <w:nsid w:val="4BF670D0"/>
    <w:multiLevelType w:val="multilevel"/>
    <w:tmpl w:val="640CB3BE"/>
    <w:lvl w:ilvl="0">
      <w:start w:val="1"/>
      <w:numFmt w:val="bullet"/>
      <w:suff w:val="space"/>
      <w:lvlText w:val="-"/>
      <w:lvlJc w:val="left"/>
      <w:pPr>
        <w:ind w:left="141" w:firstLine="851"/>
      </w:pPr>
      <w:rPr>
        <w:rFonts w:ascii="Times New Roman" w:hAnsi="Times New Roman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firstLine="2552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cs="Times New Roman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cs="Times New Roman"/>
      </w:rPr>
    </w:lvl>
  </w:abstractNum>
  <w:abstractNum w:abstractNumId="145" w15:restartNumberingAfterBreak="0">
    <w:nsid w:val="4C0D64D2"/>
    <w:multiLevelType w:val="hybridMultilevel"/>
    <w:tmpl w:val="617EBB70"/>
    <w:lvl w:ilvl="0" w:tplc="3740E2B8">
      <w:start w:val="1"/>
      <w:numFmt w:val="bullet"/>
      <w:pStyle w:val="List-4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6" w15:restartNumberingAfterBreak="0">
    <w:nsid w:val="4C10528E"/>
    <w:multiLevelType w:val="hybridMultilevel"/>
    <w:tmpl w:val="F02E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CD54F5D"/>
    <w:multiLevelType w:val="hybridMultilevel"/>
    <w:tmpl w:val="C1EE43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8" w15:restartNumberingAfterBreak="0">
    <w:nsid w:val="4CE778E5"/>
    <w:multiLevelType w:val="hybridMultilevel"/>
    <w:tmpl w:val="937EC2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9" w15:restartNumberingAfterBreak="0">
    <w:nsid w:val="4D591E29"/>
    <w:multiLevelType w:val="multilevel"/>
    <w:tmpl w:val="4ECE97E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 w15:restartNumberingAfterBreak="0">
    <w:nsid w:val="4E817739"/>
    <w:multiLevelType w:val="hybridMultilevel"/>
    <w:tmpl w:val="FE40A6C2"/>
    <w:name w:val="20"/>
    <w:lvl w:ilvl="0" w:tplc="F4A03762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F763975"/>
    <w:multiLevelType w:val="hybridMultilevel"/>
    <w:tmpl w:val="A080E33A"/>
    <w:lvl w:ilvl="0" w:tplc="CFE4EE04">
      <w:start w:val="1"/>
      <w:numFmt w:val="decimal"/>
      <w:lvlText w:val="%1)"/>
      <w:lvlJc w:val="left"/>
      <w:pPr>
        <w:ind w:left="2141" w:hanging="360"/>
      </w:p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52" w15:restartNumberingAfterBreak="0">
    <w:nsid w:val="50A51A3C"/>
    <w:multiLevelType w:val="hybridMultilevel"/>
    <w:tmpl w:val="315A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16556FE"/>
    <w:multiLevelType w:val="hybridMultilevel"/>
    <w:tmpl w:val="42BEF784"/>
    <w:lvl w:ilvl="0" w:tplc="5D82A80E">
      <w:start w:val="1"/>
      <w:numFmt w:val="decimal"/>
      <w:lvlText w:val="%1.)"/>
      <w:lvlJc w:val="left"/>
      <w:pPr>
        <w:tabs>
          <w:tab w:val="num" w:pos="1080"/>
        </w:tabs>
        <w:ind w:left="1021" w:hanging="3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52000D6E"/>
    <w:multiLevelType w:val="multilevel"/>
    <w:tmpl w:val="515211C6"/>
    <w:lvl w:ilvl="0">
      <w:start w:val="1"/>
      <w:numFmt w:val="bullet"/>
      <w:lvlText w:val=""/>
      <w:lvlJc w:val="left"/>
      <w:pPr>
        <w:tabs>
          <w:tab w:val="num" w:pos="1502"/>
        </w:tabs>
        <w:ind w:left="1502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48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552"/>
        </w:tabs>
        <w:ind w:left="2552" w:hanging="482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-491"/>
        </w:tabs>
        <w:ind w:left="-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5" w15:restartNumberingAfterBreak="0">
    <w:nsid w:val="53202E8D"/>
    <w:multiLevelType w:val="hybridMultilevel"/>
    <w:tmpl w:val="509CDAB6"/>
    <w:lvl w:ilvl="0" w:tplc="FA4844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 w15:restartNumberingAfterBreak="0">
    <w:nsid w:val="53FC1EFF"/>
    <w:multiLevelType w:val="hybridMultilevel"/>
    <w:tmpl w:val="93F4878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012E890">
      <w:start w:val="1"/>
      <w:numFmt w:val="bullet"/>
      <w:lvlText w:val="−"/>
      <w:lvlJc w:val="left"/>
      <w:pPr>
        <w:tabs>
          <w:tab w:val="num" w:pos="1080"/>
        </w:tabs>
        <w:ind w:left="1364" w:hanging="284"/>
      </w:pPr>
      <w:rPr>
        <w:rFonts w:ascii="Courier" w:hAnsi="Courier" w:cs="Courier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48A0731"/>
    <w:multiLevelType w:val="hybridMultilevel"/>
    <w:tmpl w:val="2A36B8C8"/>
    <w:lvl w:ilvl="0" w:tplc="6B7A982A">
      <w:start w:val="5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556E2BCA"/>
    <w:multiLevelType w:val="multilevel"/>
    <w:tmpl w:val="05D8A73C"/>
    <w:name w:val="сячсячсяс22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6525ECD"/>
    <w:multiLevelType w:val="hybridMultilevel"/>
    <w:tmpl w:val="911A0BE0"/>
    <w:lvl w:ilvl="0" w:tplc="57ACC570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000000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565A7F0F"/>
    <w:multiLevelType w:val="hybridMultilevel"/>
    <w:tmpl w:val="6BDEBF3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1" w15:restartNumberingAfterBreak="0">
    <w:nsid w:val="569C7596"/>
    <w:multiLevelType w:val="hybridMultilevel"/>
    <w:tmpl w:val="C414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8690270"/>
    <w:multiLevelType w:val="hybridMultilevel"/>
    <w:tmpl w:val="5E8825F8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92953C6"/>
    <w:multiLevelType w:val="hybridMultilevel"/>
    <w:tmpl w:val="1102BE26"/>
    <w:lvl w:ilvl="0" w:tplc="AF5CF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4" w15:restartNumberingAfterBreak="0">
    <w:nsid w:val="59E85FCC"/>
    <w:multiLevelType w:val="multilevel"/>
    <w:tmpl w:val="9BA229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A327791"/>
    <w:multiLevelType w:val="hybridMultilevel"/>
    <w:tmpl w:val="2C1ED76C"/>
    <w:lvl w:ilvl="0" w:tplc="DFDA2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73344A"/>
    <w:multiLevelType w:val="hybridMultilevel"/>
    <w:tmpl w:val="8F80A4DA"/>
    <w:lvl w:ilvl="0" w:tplc="31E2FCF0">
      <w:start w:val="100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7" w15:restartNumberingAfterBreak="0">
    <w:nsid w:val="5CDE6E27"/>
    <w:multiLevelType w:val="hybridMultilevel"/>
    <w:tmpl w:val="499A0AC4"/>
    <w:lvl w:ilvl="0" w:tplc="EDDA52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8" w15:restartNumberingAfterBreak="0">
    <w:nsid w:val="5CE753EF"/>
    <w:multiLevelType w:val="hybridMultilevel"/>
    <w:tmpl w:val="A296FD34"/>
    <w:lvl w:ilvl="0" w:tplc="EDDA522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bullet"/>
      <w:lvlText w:val=""/>
      <w:lvlJc w:val="left"/>
      <w:pPr>
        <w:tabs>
          <w:tab w:val="num" w:pos="2160"/>
        </w:tabs>
        <w:ind w:left="2101" w:hanging="301"/>
      </w:pPr>
      <w:rPr>
        <w:rFonts w:ascii="Symbol" w:hAnsi="Symbol" w:hint="default"/>
      </w:rPr>
    </w:lvl>
    <w:lvl w:ilvl="2" w:tplc="0419001B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9" w15:restartNumberingAfterBreak="0">
    <w:nsid w:val="5D2D5DE5"/>
    <w:multiLevelType w:val="hybridMultilevel"/>
    <w:tmpl w:val="DDBE4F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0" w15:restartNumberingAfterBreak="0">
    <w:nsid w:val="5DBD52FF"/>
    <w:multiLevelType w:val="hybridMultilevel"/>
    <w:tmpl w:val="97FE51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1" w15:restartNumberingAfterBreak="0">
    <w:nsid w:val="5DC928F6"/>
    <w:multiLevelType w:val="hybridMultilevel"/>
    <w:tmpl w:val="2DFA317A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DCC2566"/>
    <w:multiLevelType w:val="hybridMultilevel"/>
    <w:tmpl w:val="4B440718"/>
    <w:lvl w:ilvl="0" w:tplc="992CC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3" w15:restartNumberingAfterBreak="0">
    <w:nsid w:val="5EFB0CE0"/>
    <w:multiLevelType w:val="hybridMultilevel"/>
    <w:tmpl w:val="3E3E46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4" w15:restartNumberingAfterBreak="0">
    <w:nsid w:val="60944D68"/>
    <w:multiLevelType w:val="hybridMultilevel"/>
    <w:tmpl w:val="B816C710"/>
    <w:lvl w:ilvl="0" w:tplc="7DAA4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5" w15:restartNumberingAfterBreak="0">
    <w:nsid w:val="61361738"/>
    <w:multiLevelType w:val="hybridMultilevel"/>
    <w:tmpl w:val="D3B45074"/>
    <w:lvl w:ilvl="0" w:tplc="EDDA52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152425E"/>
    <w:multiLevelType w:val="singleLevel"/>
    <w:tmpl w:val="2D1CED9E"/>
    <w:name w:val="22"/>
    <w:lvl w:ilvl="0">
      <w:start w:val="1"/>
      <w:numFmt w:val="bullet"/>
      <w:lvlText w:val=""/>
      <w:lvlJc w:val="left"/>
      <w:pPr>
        <w:tabs>
          <w:tab w:val="num" w:pos="1948"/>
        </w:tabs>
        <w:ind w:left="1134" w:firstLine="454"/>
      </w:pPr>
      <w:rPr>
        <w:rFonts w:ascii="Symbol" w:hAnsi="Symbol" w:hint="default"/>
      </w:rPr>
    </w:lvl>
  </w:abstractNum>
  <w:abstractNum w:abstractNumId="177" w15:restartNumberingAfterBreak="0">
    <w:nsid w:val="6225639D"/>
    <w:multiLevelType w:val="hybridMultilevel"/>
    <w:tmpl w:val="9D08DF36"/>
    <w:lvl w:ilvl="0" w:tplc="BC989D98">
      <w:start w:val="1"/>
      <w:numFmt w:val="russianUpper"/>
      <w:lvlText w:val="Приложение %1."/>
      <w:lvlJc w:val="left"/>
      <w:pPr>
        <w:ind w:left="1571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64350B6F"/>
    <w:multiLevelType w:val="multilevel"/>
    <w:tmpl w:val="BC58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650E27B7"/>
    <w:multiLevelType w:val="hybridMultilevel"/>
    <w:tmpl w:val="8F4E20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0" w15:restartNumberingAfterBreak="0">
    <w:nsid w:val="6567736B"/>
    <w:multiLevelType w:val="hybridMultilevel"/>
    <w:tmpl w:val="3E7C90AA"/>
    <w:lvl w:ilvl="0" w:tplc="12DC0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5720955"/>
    <w:multiLevelType w:val="hybridMultilevel"/>
    <w:tmpl w:val="D30C1A60"/>
    <w:lvl w:ilvl="0" w:tplc="7DAA4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2" w15:restartNumberingAfterBreak="0">
    <w:nsid w:val="65FD79BB"/>
    <w:multiLevelType w:val="hybridMultilevel"/>
    <w:tmpl w:val="B2E23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 w15:restartNumberingAfterBreak="0">
    <w:nsid w:val="67032C82"/>
    <w:multiLevelType w:val="hybridMultilevel"/>
    <w:tmpl w:val="A0E86F32"/>
    <w:lvl w:ilvl="0" w:tplc="DFC62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4" w15:restartNumberingAfterBreak="0">
    <w:nsid w:val="67FB5498"/>
    <w:multiLevelType w:val="hybridMultilevel"/>
    <w:tmpl w:val="59E2A9FE"/>
    <w:lvl w:ilvl="0" w:tplc="1F0C687C">
      <w:start w:val="1"/>
      <w:numFmt w:val="decimal"/>
      <w:lvlText w:val="%1)"/>
      <w:lvlJc w:val="left"/>
      <w:pPr>
        <w:ind w:left="1429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5" w15:restartNumberingAfterBreak="0">
    <w:nsid w:val="68A24E84"/>
    <w:multiLevelType w:val="hybridMultilevel"/>
    <w:tmpl w:val="E2EE463A"/>
    <w:lvl w:ilvl="0" w:tplc="C4B61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6" w15:restartNumberingAfterBreak="0">
    <w:nsid w:val="699B3442"/>
    <w:multiLevelType w:val="multilevel"/>
    <w:tmpl w:val="5F5EEC40"/>
    <w:lvl w:ilvl="0">
      <w:start w:val="1"/>
      <w:numFmt w:val="bullet"/>
      <w:lvlText w:val="–"/>
      <w:lvlJc w:val="left"/>
      <w:pPr>
        <w:tabs>
          <w:tab w:val="num" w:pos="1191"/>
        </w:tabs>
        <w:ind w:left="1191" w:hanging="4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888"/>
        </w:tabs>
        <w:ind w:left="1888" w:hanging="4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586"/>
        </w:tabs>
        <w:ind w:left="2586" w:hanging="47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7" w15:restartNumberingAfterBreak="0">
    <w:nsid w:val="6A131791"/>
    <w:multiLevelType w:val="hybridMultilevel"/>
    <w:tmpl w:val="9232F05C"/>
    <w:lvl w:ilvl="0" w:tplc="82241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A353962"/>
    <w:multiLevelType w:val="hybridMultilevel"/>
    <w:tmpl w:val="52BA1F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6A3D746A"/>
    <w:multiLevelType w:val="hybridMultilevel"/>
    <w:tmpl w:val="61E2B79C"/>
    <w:lvl w:ilvl="0" w:tplc="9AC28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0" w15:restartNumberingAfterBreak="0">
    <w:nsid w:val="6A627467"/>
    <w:multiLevelType w:val="hybridMultilevel"/>
    <w:tmpl w:val="DA74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A6B5BEE"/>
    <w:multiLevelType w:val="hybridMultilevel"/>
    <w:tmpl w:val="FC0AC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 w15:restartNumberingAfterBreak="0">
    <w:nsid w:val="6ACA142A"/>
    <w:multiLevelType w:val="hybridMultilevel"/>
    <w:tmpl w:val="776E5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3" w15:restartNumberingAfterBreak="0">
    <w:nsid w:val="6B045146"/>
    <w:multiLevelType w:val="hybridMultilevel"/>
    <w:tmpl w:val="4468BADE"/>
    <w:name w:val="24"/>
    <w:lvl w:ilvl="0" w:tplc="616274BC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6B3D44F4"/>
    <w:multiLevelType w:val="hybridMultilevel"/>
    <w:tmpl w:val="930A7C84"/>
    <w:lvl w:ilvl="0" w:tplc="64384ED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6B5B4A5B"/>
    <w:multiLevelType w:val="hybridMultilevel"/>
    <w:tmpl w:val="6EC883A0"/>
    <w:lvl w:ilvl="0" w:tplc="4F90C0D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C5A025B"/>
    <w:multiLevelType w:val="hybridMultilevel"/>
    <w:tmpl w:val="3DEA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D180BAF"/>
    <w:multiLevelType w:val="multilevel"/>
    <w:tmpl w:val="3F0E7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8" w15:restartNumberingAfterBreak="0">
    <w:nsid w:val="6E9C2546"/>
    <w:multiLevelType w:val="hybridMultilevel"/>
    <w:tmpl w:val="EC72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F927FB6"/>
    <w:multiLevelType w:val="hybridMultilevel"/>
    <w:tmpl w:val="85545DE0"/>
    <w:lvl w:ilvl="0" w:tplc="32CAE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07871FD"/>
    <w:multiLevelType w:val="hybridMultilevel"/>
    <w:tmpl w:val="822C49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1" w15:restartNumberingAfterBreak="0">
    <w:nsid w:val="70816793"/>
    <w:multiLevelType w:val="hybridMultilevel"/>
    <w:tmpl w:val="7E14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1DD0176"/>
    <w:multiLevelType w:val="hybridMultilevel"/>
    <w:tmpl w:val="E78214C2"/>
    <w:lvl w:ilvl="0" w:tplc="CA90A696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5170C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466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E1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43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50D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6B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C7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AC0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1FA4FA2"/>
    <w:multiLevelType w:val="hybridMultilevel"/>
    <w:tmpl w:val="791A7EC0"/>
    <w:lvl w:ilvl="0" w:tplc="3278AD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4" w15:restartNumberingAfterBreak="0">
    <w:nsid w:val="723A6CCB"/>
    <w:multiLevelType w:val="hybridMultilevel"/>
    <w:tmpl w:val="E2D45FFA"/>
    <w:lvl w:ilvl="0" w:tplc="EC4E2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73012FC2"/>
    <w:multiLevelType w:val="multilevel"/>
    <w:tmpl w:val="0284BB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2.1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6" w15:restartNumberingAfterBreak="0">
    <w:nsid w:val="737C225A"/>
    <w:multiLevelType w:val="hybridMultilevel"/>
    <w:tmpl w:val="82B6E8EC"/>
    <w:lvl w:ilvl="0" w:tplc="4FB8A5DC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37" w:hanging="360"/>
      </w:pPr>
    </w:lvl>
    <w:lvl w:ilvl="2" w:tplc="26120A86">
      <w:start w:val="1"/>
      <w:numFmt w:val="decimal"/>
      <w:lvlText w:val="%3)"/>
      <w:lvlJc w:val="left"/>
      <w:pPr>
        <w:ind w:left="303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07" w15:restartNumberingAfterBreak="0">
    <w:nsid w:val="73D7415E"/>
    <w:multiLevelType w:val="hybridMultilevel"/>
    <w:tmpl w:val="CFDCAD1C"/>
    <w:lvl w:ilvl="0" w:tplc="C42A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8" w15:restartNumberingAfterBreak="0">
    <w:nsid w:val="741926E4"/>
    <w:multiLevelType w:val="hybridMultilevel"/>
    <w:tmpl w:val="9AA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4413624"/>
    <w:multiLevelType w:val="hybridMultilevel"/>
    <w:tmpl w:val="6EBA52B0"/>
    <w:lvl w:ilvl="0" w:tplc="CF8C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0" w15:restartNumberingAfterBreak="0">
    <w:nsid w:val="744C6112"/>
    <w:multiLevelType w:val="hybridMultilevel"/>
    <w:tmpl w:val="8F3A0B4E"/>
    <w:lvl w:ilvl="0" w:tplc="12DC0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5161AFA"/>
    <w:multiLevelType w:val="hybridMultilevel"/>
    <w:tmpl w:val="B62418C0"/>
    <w:lvl w:ilvl="0" w:tplc="F55ECC92">
      <w:start w:val="1"/>
      <w:numFmt w:val="bullet"/>
      <w:lvlText w:val="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2" w15:restartNumberingAfterBreak="0">
    <w:nsid w:val="76514450"/>
    <w:multiLevelType w:val="hybridMultilevel"/>
    <w:tmpl w:val="F69684C0"/>
    <w:lvl w:ilvl="0" w:tplc="80ACB8CA">
      <w:start w:val="9"/>
      <w:numFmt w:val="bullet"/>
      <w:lvlText w:val="–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3" w15:restartNumberingAfterBreak="0">
    <w:nsid w:val="769A4E85"/>
    <w:multiLevelType w:val="hybridMultilevel"/>
    <w:tmpl w:val="320EB78C"/>
    <w:lvl w:ilvl="0" w:tplc="148ECFA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78E5489"/>
    <w:multiLevelType w:val="multilevel"/>
    <w:tmpl w:val="81AC481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5" w15:restartNumberingAfterBreak="0">
    <w:nsid w:val="77C64AEF"/>
    <w:multiLevelType w:val="multilevel"/>
    <w:tmpl w:val="DA907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6" w15:restartNumberingAfterBreak="0">
    <w:nsid w:val="78A94DD9"/>
    <w:multiLevelType w:val="hybridMultilevel"/>
    <w:tmpl w:val="47607AB4"/>
    <w:lvl w:ilvl="0" w:tplc="E64C8B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7" w15:restartNumberingAfterBreak="0">
    <w:nsid w:val="795B623D"/>
    <w:multiLevelType w:val="singleLevel"/>
    <w:tmpl w:val="71427F0A"/>
    <w:name w:val="27"/>
    <w:lvl w:ilvl="0">
      <w:start w:val="1"/>
      <w:numFmt w:val="bullet"/>
      <w:lvlText w:val=""/>
      <w:lvlJc w:val="left"/>
      <w:pPr>
        <w:tabs>
          <w:tab w:val="num" w:pos="1381"/>
        </w:tabs>
        <w:ind w:left="567" w:firstLine="454"/>
      </w:pPr>
      <w:rPr>
        <w:rFonts w:ascii="Symbol" w:hAnsi="Symbol" w:hint="default"/>
      </w:rPr>
    </w:lvl>
  </w:abstractNum>
  <w:abstractNum w:abstractNumId="218" w15:restartNumberingAfterBreak="0">
    <w:nsid w:val="79771168"/>
    <w:multiLevelType w:val="hybridMultilevel"/>
    <w:tmpl w:val="FB0219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9" w15:restartNumberingAfterBreak="0">
    <w:nsid w:val="7A973739"/>
    <w:multiLevelType w:val="hybridMultilevel"/>
    <w:tmpl w:val="231C3FF8"/>
    <w:lvl w:ilvl="0" w:tplc="A14EDC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B180979"/>
    <w:multiLevelType w:val="hybridMultilevel"/>
    <w:tmpl w:val="A52C0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BB34301"/>
    <w:multiLevelType w:val="hybridMultilevel"/>
    <w:tmpl w:val="9B604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2" w15:restartNumberingAfterBreak="0">
    <w:nsid w:val="7C701909"/>
    <w:multiLevelType w:val="hybridMultilevel"/>
    <w:tmpl w:val="ACC45124"/>
    <w:lvl w:ilvl="0" w:tplc="7BF255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3" w15:restartNumberingAfterBreak="0">
    <w:nsid w:val="7D376798"/>
    <w:multiLevelType w:val="hybridMultilevel"/>
    <w:tmpl w:val="21AC3ECE"/>
    <w:lvl w:ilvl="0" w:tplc="EDDA52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D3A6FF6"/>
    <w:multiLevelType w:val="hybridMultilevel"/>
    <w:tmpl w:val="7DE2E848"/>
    <w:lvl w:ilvl="0" w:tplc="B6E06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5" w15:restartNumberingAfterBreak="0">
    <w:nsid w:val="7D9750C3"/>
    <w:multiLevelType w:val="hybridMultilevel"/>
    <w:tmpl w:val="1A62A4D6"/>
    <w:name w:val="62"/>
    <w:lvl w:ilvl="0" w:tplc="823A7824">
      <w:start w:val="1"/>
      <w:numFmt w:val="bullet"/>
      <w:lvlText w:val=""/>
      <w:lvlJc w:val="left"/>
      <w:pPr>
        <w:tabs>
          <w:tab w:val="num" w:pos="2515"/>
        </w:tabs>
        <w:ind w:left="1701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E1416C6"/>
    <w:multiLevelType w:val="hybridMultilevel"/>
    <w:tmpl w:val="E252220A"/>
    <w:lvl w:ilvl="0" w:tplc="7DAA4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7" w15:restartNumberingAfterBreak="0">
    <w:nsid w:val="7E153E7E"/>
    <w:multiLevelType w:val="hybridMultilevel"/>
    <w:tmpl w:val="E8162696"/>
    <w:lvl w:ilvl="0" w:tplc="1A6E2D16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7ED454B5"/>
    <w:multiLevelType w:val="multilevel"/>
    <w:tmpl w:val="C98CB074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32"/>
        <w:szCs w:val="32"/>
      </w:rPr>
    </w:lvl>
    <w:lvl w:ilvl="1">
      <w:start w:val="1"/>
      <w:numFmt w:val="upperRoman"/>
      <w:lvlText w:val="%1.%2."/>
      <w:lvlJc w:val="left"/>
      <w:pPr>
        <w:tabs>
          <w:tab w:val="num" w:pos="850"/>
        </w:tabs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29" w15:restartNumberingAfterBreak="0">
    <w:nsid w:val="7F872651"/>
    <w:multiLevelType w:val="hybridMultilevel"/>
    <w:tmpl w:val="7752FF5A"/>
    <w:lvl w:ilvl="0" w:tplc="12DC0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F930379"/>
    <w:multiLevelType w:val="hybridMultilevel"/>
    <w:tmpl w:val="59AC6FD0"/>
    <w:lvl w:ilvl="0" w:tplc="CEA2B06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693652466">
    <w:abstractNumId w:val="114"/>
  </w:num>
  <w:num w:numId="2" w16cid:durableId="1523544207">
    <w:abstractNumId w:val="94"/>
  </w:num>
  <w:num w:numId="3" w16cid:durableId="1893155560">
    <w:abstractNumId w:val="223"/>
  </w:num>
  <w:num w:numId="4" w16cid:durableId="1755317830">
    <w:abstractNumId w:val="167"/>
  </w:num>
  <w:num w:numId="5" w16cid:durableId="134683494">
    <w:abstractNumId w:val="59"/>
  </w:num>
  <w:num w:numId="6" w16cid:durableId="1281760952">
    <w:abstractNumId w:val="31"/>
  </w:num>
  <w:num w:numId="7" w16cid:durableId="1812478788">
    <w:abstractNumId w:val="103"/>
  </w:num>
  <w:num w:numId="8" w16cid:durableId="1859271161">
    <w:abstractNumId w:val="93"/>
  </w:num>
  <w:num w:numId="9" w16cid:durableId="980960562">
    <w:abstractNumId w:val="175"/>
  </w:num>
  <w:num w:numId="10" w16cid:durableId="877398761">
    <w:abstractNumId w:val="195"/>
  </w:num>
  <w:num w:numId="11" w16cid:durableId="1186940577">
    <w:abstractNumId w:val="215"/>
  </w:num>
  <w:num w:numId="12" w16cid:durableId="1437558943">
    <w:abstractNumId w:val="168"/>
  </w:num>
  <w:num w:numId="13" w16cid:durableId="2056544386">
    <w:abstractNumId w:val="131"/>
  </w:num>
  <w:num w:numId="14" w16cid:durableId="1871795329">
    <w:abstractNumId w:val="82"/>
  </w:num>
  <w:num w:numId="15" w16cid:durableId="2070348885">
    <w:abstractNumId w:val="159"/>
  </w:num>
  <w:num w:numId="16" w16cid:durableId="114715694">
    <w:abstractNumId w:val="104"/>
  </w:num>
  <w:num w:numId="17" w16cid:durableId="1520311278">
    <w:abstractNumId w:val="86"/>
  </w:num>
  <w:num w:numId="18" w16cid:durableId="476921557">
    <w:abstractNumId w:val="184"/>
  </w:num>
  <w:num w:numId="19" w16cid:durableId="174271679">
    <w:abstractNumId w:val="77"/>
  </w:num>
  <w:num w:numId="20" w16cid:durableId="462231822">
    <w:abstractNumId w:val="99"/>
  </w:num>
  <w:num w:numId="21" w16cid:durableId="353848967">
    <w:abstractNumId w:val="178"/>
  </w:num>
  <w:num w:numId="22" w16cid:durableId="322316340">
    <w:abstractNumId w:val="86"/>
    <w:lvlOverride w:ilvl="0">
      <w:startOverride w:val="1"/>
    </w:lvlOverride>
  </w:num>
  <w:num w:numId="23" w16cid:durableId="853108792">
    <w:abstractNumId w:val="165"/>
  </w:num>
  <w:num w:numId="24" w16cid:durableId="1397780260">
    <w:abstractNumId w:val="186"/>
  </w:num>
  <w:num w:numId="25" w16cid:durableId="826239839">
    <w:abstractNumId w:val="81"/>
  </w:num>
  <w:num w:numId="26" w16cid:durableId="1060247538">
    <w:abstractNumId w:val="53"/>
  </w:num>
  <w:num w:numId="27" w16cid:durableId="1854032455">
    <w:abstractNumId w:val="86"/>
    <w:lvlOverride w:ilvl="0">
      <w:startOverride w:val="1"/>
    </w:lvlOverride>
  </w:num>
  <w:num w:numId="28" w16cid:durableId="708722863">
    <w:abstractNumId w:val="86"/>
    <w:lvlOverride w:ilvl="0">
      <w:startOverride w:val="1"/>
    </w:lvlOverride>
  </w:num>
  <w:num w:numId="29" w16cid:durableId="1986471608">
    <w:abstractNumId w:val="86"/>
    <w:lvlOverride w:ilvl="0">
      <w:startOverride w:val="1"/>
    </w:lvlOverride>
  </w:num>
  <w:num w:numId="30" w16cid:durableId="1529368453">
    <w:abstractNumId w:val="75"/>
  </w:num>
  <w:num w:numId="31" w16cid:durableId="2052067809">
    <w:abstractNumId w:val="79"/>
  </w:num>
  <w:num w:numId="32" w16cid:durableId="1548948780">
    <w:abstractNumId w:val="170"/>
  </w:num>
  <w:num w:numId="33" w16cid:durableId="1194730897">
    <w:abstractNumId w:val="102"/>
  </w:num>
  <w:num w:numId="34" w16cid:durableId="423459337">
    <w:abstractNumId w:val="86"/>
    <w:lvlOverride w:ilvl="0">
      <w:startOverride w:val="1"/>
    </w:lvlOverride>
  </w:num>
  <w:num w:numId="35" w16cid:durableId="1831480137">
    <w:abstractNumId w:val="111"/>
  </w:num>
  <w:num w:numId="36" w16cid:durableId="94595875">
    <w:abstractNumId w:val="123"/>
  </w:num>
  <w:num w:numId="37" w16cid:durableId="688412725">
    <w:abstractNumId w:val="173"/>
  </w:num>
  <w:num w:numId="38" w16cid:durableId="152185085">
    <w:abstractNumId w:val="200"/>
  </w:num>
  <w:num w:numId="39" w16cid:durableId="863326669">
    <w:abstractNumId w:val="132"/>
  </w:num>
  <w:num w:numId="40" w16cid:durableId="1526795497">
    <w:abstractNumId w:val="62"/>
  </w:num>
  <w:num w:numId="41" w16cid:durableId="1877086132">
    <w:abstractNumId w:val="179"/>
  </w:num>
  <w:num w:numId="42" w16cid:durableId="1535460431">
    <w:abstractNumId w:val="45"/>
  </w:num>
  <w:num w:numId="43" w16cid:durableId="73089153">
    <w:abstractNumId w:val="124"/>
  </w:num>
  <w:num w:numId="44" w16cid:durableId="1887525963">
    <w:abstractNumId w:val="101"/>
  </w:num>
  <w:num w:numId="45" w16cid:durableId="633751892">
    <w:abstractNumId w:val="86"/>
    <w:lvlOverride w:ilvl="0">
      <w:startOverride w:val="1"/>
    </w:lvlOverride>
  </w:num>
  <w:num w:numId="46" w16cid:durableId="1853300820">
    <w:abstractNumId w:val="228"/>
  </w:num>
  <w:num w:numId="47" w16cid:durableId="440688366">
    <w:abstractNumId w:val="139"/>
  </w:num>
  <w:num w:numId="48" w16cid:durableId="434252226">
    <w:abstractNumId w:val="194"/>
  </w:num>
  <w:num w:numId="49" w16cid:durableId="1577325123">
    <w:abstractNumId w:val="86"/>
    <w:lvlOverride w:ilvl="0">
      <w:startOverride w:val="1"/>
    </w:lvlOverride>
  </w:num>
  <w:num w:numId="50" w16cid:durableId="736978849">
    <w:abstractNumId w:val="63"/>
  </w:num>
  <w:num w:numId="51" w16cid:durableId="1276524896">
    <w:abstractNumId w:val="142"/>
  </w:num>
  <w:num w:numId="52" w16cid:durableId="1118454608">
    <w:abstractNumId w:val="138"/>
  </w:num>
  <w:num w:numId="53" w16cid:durableId="770122661">
    <w:abstractNumId w:val="46"/>
  </w:num>
  <w:num w:numId="54" w16cid:durableId="1041176701">
    <w:abstractNumId w:val="149"/>
  </w:num>
  <w:num w:numId="55" w16cid:durableId="1770394474">
    <w:abstractNumId w:val="212"/>
  </w:num>
  <w:num w:numId="56" w16cid:durableId="1068722583">
    <w:abstractNumId w:val="147"/>
  </w:num>
  <w:num w:numId="57" w16cid:durableId="202258266">
    <w:abstractNumId w:val="73"/>
  </w:num>
  <w:num w:numId="58" w16cid:durableId="189683732">
    <w:abstractNumId w:val="60"/>
  </w:num>
  <w:num w:numId="59" w16cid:durableId="1731147650">
    <w:abstractNumId w:val="211"/>
  </w:num>
  <w:num w:numId="60" w16cid:durableId="573005697">
    <w:abstractNumId w:val="50"/>
  </w:num>
  <w:num w:numId="61" w16cid:durableId="850795959">
    <w:abstractNumId w:val="56"/>
  </w:num>
  <w:num w:numId="62" w16cid:durableId="1726221931">
    <w:abstractNumId w:val="205"/>
  </w:num>
  <w:num w:numId="63" w16cid:durableId="1659725361">
    <w:abstractNumId w:val="202"/>
  </w:num>
  <w:num w:numId="64" w16cid:durableId="12546278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2847107">
    <w:abstractNumId w:val="37"/>
  </w:num>
  <w:num w:numId="66" w16cid:durableId="625887629">
    <w:abstractNumId w:val="71"/>
  </w:num>
  <w:num w:numId="67" w16cid:durableId="299651274">
    <w:abstractNumId w:val="190"/>
  </w:num>
  <w:num w:numId="68" w16cid:durableId="2111315727">
    <w:abstractNumId w:val="146"/>
  </w:num>
  <w:num w:numId="69" w16cid:durableId="1649244412">
    <w:abstractNumId w:val="201"/>
  </w:num>
  <w:num w:numId="70" w16cid:durableId="437677432">
    <w:abstractNumId w:val="152"/>
  </w:num>
  <w:num w:numId="71" w16cid:durableId="65298053">
    <w:abstractNumId w:val="141"/>
  </w:num>
  <w:num w:numId="72" w16cid:durableId="317653212">
    <w:abstractNumId w:val="137"/>
  </w:num>
  <w:num w:numId="73" w16cid:durableId="1476221020">
    <w:abstractNumId w:val="210"/>
  </w:num>
  <w:num w:numId="74" w16cid:durableId="1900825318">
    <w:abstractNumId w:val="39"/>
  </w:num>
  <w:num w:numId="75" w16cid:durableId="881668447">
    <w:abstractNumId w:val="199"/>
  </w:num>
  <w:num w:numId="76" w16cid:durableId="179662708">
    <w:abstractNumId w:val="105"/>
  </w:num>
  <w:num w:numId="77" w16cid:durableId="172652254">
    <w:abstractNumId w:val="218"/>
  </w:num>
  <w:num w:numId="78" w16cid:durableId="420104793">
    <w:abstractNumId w:val="188"/>
  </w:num>
  <w:num w:numId="79" w16cid:durableId="2094231189">
    <w:abstractNumId w:val="97"/>
  </w:num>
  <w:num w:numId="80" w16cid:durableId="959071582">
    <w:abstractNumId w:val="106"/>
  </w:num>
  <w:num w:numId="81" w16cid:durableId="53545699">
    <w:abstractNumId w:val="169"/>
  </w:num>
  <w:num w:numId="82" w16cid:durableId="1199007424">
    <w:abstractNumId w:val="86"/>
    <w:lvlOverride w:ilvl="0">
      <w:startOverride w:val="1"/>
    </w:lvlOverride>
  </w:num>
  <w:num w:numId="83" w16cid:durableId="1525748342">
    <w:abstractNumId w:val="86"/>
    <w:lvlOverride w:ilvl="0">
      <w:startOverride w:val="1"/>
    </w:lvlOverride>
  </w:num>
  <w:num w:numId="84" w16cid:durableId="1235896841">
    <w:abstractNumId w:val="86"/>
    <w:lvlOverride w:ilvl="0">
      <w:startOverride w:val="1"/>
    </w:lvlOverride>
  </w:num>
  <w:num w:numId="85" w16cid:durableId="795877943">
    <w:abstractNumId w:val="86"/>
    <w:lvlOverride w:ilvl="0">
      <w:startOverride w:val="1"/>
    </w:lvlOverride>
  </w:num>
  <w:num w:numId="86" w16cid:durableId="655647628">
    <w:abstractNumId w:val="54"/>
  </w:num>
  <w:num w:numId="87" w16cid:durableId="781386186">
    <w:abstractNumId w:val="208"/>
  </w:num>
  <w:num w:numId="88" w16cid:durableId="327253142">
    <w:abstractNumId w:val="182"/>
  </w:num>
  <w:num w:numId="89" w16cid:durableId="1979794979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655576617">
    <w:abstractNumId w:val="52"/>
  </w:num>
  <w:num w:numId="91" w16cid:durableId="971983409">
    <w:abstractNumId w:val="51"/>
  </w:num>
  <w:num w:numId="92" w16cid:durableId="922951837">
    <w:abstractNumId w:val="161"/>
  </w:num>
  <w:num w:numId="93" w16cid:durableId="698623189">
    <w:abstractNumId w:val="32"/>
  </w:num>
  <w:num w:numId="94" w16cid:durableId="77604544">
    <w:abstractNumId w:val="220"/>
  </w:num>
  <w:num w:numId="95" w16cid:durableId="111825407">
    <w:abstractNumId w:val="229"/>
  </w:num>
  <w:num w:numId="96" w16cid:durableId="1768309187">
    <w:abstractNumId w:val="180"/>
  </w:num>
  <w:num w:numId="97" w16cid:durableId="744494543">
    <w:abstractNumId w:val="198"/>
  </w:num>
  <w:num w:numId="98" w16cid:durableId="988245767">
    <w:abstractNumId w:val="44"/>
  </w:num>
  <w:num w:numId="99" w16cid:durableId="1365786109">
    <w:abstractNumId w:val="55"/>
  </w:num>
  <w:num w:numId="100" w16cid:durableId="2006467874">
    <w:abstractNumId w:val="34"/>
  </w:num>
  <w:num w:numId="101" w16cid:durableId="2012558930">
    <w:abstractNumId w:val="72"/>
  </w:num>
  <w:num w:numId="102" w16cid:durableId="1123421832">
    <w:abstractNumId w:val="91"/>
  </w:num>
  <w:num w:numId="103" w16cid:durableId="1803040736">
    <w:abstractNumId w:val="86"/>
    <w:lvlOverride w:ilvl="0">
      <w:startOverride w:val="1"/>
    </w:lvlOverride>
  </w:num>
  <w:num w:numId="104" w16cid:durableId="1210190223">
    <w:abstractNumId w:val="86"/>
    <w:lvlOverride w:ilvl="0">
      <w:startOverride w:val="1"/>
    </w:lvlOverride>
  </w:num>
  <w:num w:numId="105" w16cid:durableId="2085107706">
    <w:abstractNumId w:val="70"/>
  </w:num>
  <w:num w:numId="106" w16cid:durableId="1378969927">
    <w:abstractNumId w:val="86"/>
    <w:lvlOverride w:ilvl="0">
      <w:startOverride w:val="1"/>
    </w:lvlOverride>
  </w:num>
  <w:num w:numId="107" w16cid:durableId="3871891">
    <w:abstractNumId w:val="86"/>
    <w:lvlOverride w:ilvl="0">
      <w:startOverride w:val="1"/>
    </w:lvlOverride>
  </w:num>
  <w:num w:numId="108" w16cid:durableId="772674228">
    <w:abstractNumId w:val="57"/>
  </w:num>
  <w:num w:numId="109" w16cid:durableId="1825854926">
    <w:abstractNumId w:val="14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0934059">
    <w:abstractNumId w:val="133"/>
  </w:num>
  <w:num w:numId="111" w16cid:durableId="2027438438">
    <w:abstractNumId w:val="76"/>
  </w:num>
  <w:num w:numId="112" w16cid:durableId="1348289426">
    <w:abstractNumId w:val="204"/>
  </w:num>
  <w:num w:numId="113" w16cid:durableId="852887896">
    <w:abstractNumId w:val="8"/>
  </w:num>
  <w:num w:numId="114" w16cid:durableId="1344741310">
    <w:abstractNumId w:val="3"/>
  </w:num>
  <w:num w:numId="115" w16cid:durableId="352151932">
    <w:abstractNumId w:val="2"/>
  </w:num>
  <w:num w:numId="116" w16cid:durableId="298655853">
    <w:abstractNumId w:val="1"/>
  </w:num>
  <w:num w:numId="117" w16cid:durableId="140849648">
    <w:abstractNumId w:val="7"/>
  </w:num>
  <w:num w:numId="118" w16cid:durableId="843857562">
    <w:abstractNumId w:val="0"/>
  </w:num>
  <w:num w:numId="119" w16cid:durableId="323975403">
    <w:abstractNumId w:val="6"/>
  </w:num>
  <w:num w:numId="120" w16cid:durableId="268660931">
    <w:abstractNumId w:val="5"/>
  </w:num>
  <w:num w:numId="121" w16cid:durableId="1430543679">
    <w:abstractNumId w:val="4"/>
  </w:num>
  <w:num w:numId="122" w16cid:durableId="811487954">
    <w:abstractNumId w:val="153"/>
  </w:num>
  <w:num w:numId="123" w16cid:durableId="1008866567">
    <w:abstractNumId w:val="213"/>
    <w:lvlOverride w:ilvl="0">
      <w:startOverride w:val="1"/>
    </w:lvlOverride>
  </w:num>
  <w:num w:numId="124" w16cid:durableId="1288898903">
    <w:abstractNumId w:val="29"/>
  </w:num>
  <w:num w:numId="125" w16cid:durableId="1066539005">
    <w:abstractNumId w:val="108"/>
  </w:num>
  <w:num w:numId="126" w16cid:durableId="1201239903">
    <w:abstractNumId w:val="217"/>
  </w:num>
  <w:num w:numId="127" w16cid:durableId="71856322">
    <w:abstractNumId w:val="121"/>
  </w:num>
  <w:num w:numId="128" w16cid:durableId="1520314415">
    <w:abstractNumId w:val="150"/>
  </w:num>
  <w:num w:numId="129" w16cid:durableId="1665932490">
    <w:abstractNumId w:val="87"/>
  </w:num>
  <w:num w:numId="130" w16cid:durableId="79833035">
    <w:abstractNumId w:val="176"/>
  </w:num>
  <w:num w:numId="131" w16cid:durableId="1323706003">
    <w:abstractNumId w:val="135"/>
  </w:num>
  <w:num w:numId="132" w16cid:durableId="1254317993">
    <w:abstractNumId w:val="193"/>
  </w:num>
  <w:num w:numId="133" w16cid:durableId="1253515491">
    <w:abstractNumId w:val="225"/>
  </w:num>
  <w:num w:numId="134" w16cid:durableId="1058287418">
    <w:abstractNumId w:val="43"/>
  </w:num>
  <w:num w:numId="135" w16cid:durableId="1333797211">
    <w:abstractNumId w:val="203"/>
  </w:num>
  <w:num w:numId="136" w16cid:durableId="516963003">
    <w:abstractNumId w:val="119"/>
  </w:num>
  <w:num w:numId="137" w16cid:durableId="1921861870">
    <w:abstractNumId w:val="227"/>
  </w:num>
  <w:num w:numId="138" w16cid:durableId="127389871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555436077">
    <w:abstractNumId w:val="197"/>
  </w:num>
  <w:num w:numId="140" w16cid:durableId="203325061">
    <w:abstractNumId w:val="148"/>
  </w:num>
  <w:num w:numId="141" w16cid:durableId="191505961">
    <w:abstractNumId w:val="35"/>
  </w:num>
  <w:num w:numId="142" w16cid:durableId="536117149">
    <w:abstractNumId w:val="109"/>
  </w:num>
  <w:num w:numId="143" w16cid:durableId="1786383195">
    <w:abstractNumId w:val="109"/>
    <w:lvlOverride w:ilvl="0">
      <w:startOverride w:val="1"/>
    </w:lvlOverride>
  </w:num>
  <w:num w:numId="144" w16cid:durableId="25106368">
    <w:abstractNumId w:val="74"/>
  </w:num>
  <w:num w:numId="145" w16cid:durableId="46076090">
    <w:abstractNumId w:val="86"/>
    <w:lvlOverride w:ilvl="0">
      <w:startOverride w:val="1"/>
    </w:lvlOverride>
  </w:num>
  <w:num w:numId="146" w16cid:durableId="1872573621">
    <w:abstractNumId w:val="86"/>
    <w:lvlOverride w:ilvl="0">
      <w:startOverride w:val="1"/>
    </w:lvlOverride>
  </w:num>
  <w:num w:numId="147" w16cid:durableId="478501636">
    <w:abstractNumId w:val="86"/>
    <w:lvlOverride w:ilvl="0">
      <w:startOverride w:val="1"/>
    </w:lvlOverride>
  </w:num>
  <w:num w:numId="148" w16cid:durableId="546917858">
    <w:abstractNumId w:val="117"/>
  </w:num>
  <w:num w:numId="149" w16cid:durableId="1036006231">
    <w:abstractNumId w:val="65"/>
  </w:num>
  <w:num w:numId="150" w16cid:durableId="1944914498">
    <w:abstractNumId w:val="181"/>
  </w:num>
  <w:num w:numId="151" w16cid:durableId="542670268">
    <w:abstractNumId w:val="28"/>
  </w:num>
  <w:num w:numId="152" w16cid:durableId="1538201075">
    <w:abstractNumId w:val="174"/>
  </w:num>
  <w:num w:numId="153" w16cid:durableId="1893883427">
    <w:abstractNumId w:val="38"/>
  </w:num>
  <w:num w:numId="154" w16cid:durableId="1742292202">
    <w:abstractNumId w:val="226"/>
  </w:num>
  <w:num w:numId="155" w16cid:durableId="2113667970">
    <w:abstractNumId w:val="95"/>
  </w:num>
  <w:num w:numId="156" w16cid:durableId="721053161">
    <w:abstractNumId w:val="162"/>
  </w:num>
  <w:num w:numId="157" w16cid:durableId="1350376447">
    <w:abstractNumId w:val="86"/>
    <w:lvlOverride w:ilvl="0">
      <w:startOverride w:val="1"/>
    </w:lvlOverride>
  </w:num>
  <w:num w:numId="158" w16cid:durableId="1822387096">
    <w:abstractNumId w:val="86"/>
    <w:lvlOverride w:ilvl="0">
      <w:startOverride w:val="1"/>
    </w:lvlOverride>
  </w:num>
  <w:num w:numId="159" w16cid:durableId="730540753">
    <w:abstractNumId w:val="86"/>
    <w:lvlOverride w:ilvl="0">
      <w:startOverride w:val="1"/>
    </w:lvlOverride>
  </w:num>
  <w:num w:numId="160" w16cid:durableId="1005279818">
    <w:abstractNumId w:val="86"/>
    <w:lvlOverride w:ilvl="0">
      <w:startOverride w:val="1"/>
    </w:lvlOverride>
  </w:num>
  <w:num w:numId="161" w16cid:durableId="801506882">
    <w:abstractNumId w:val="86"/>
    <w:lvlOverride w:ilvl="0">
      <w:startOverride w:val="1"/>
    </w:lvlOverride>
  </w:num>
  <w:num w:numId="162" w16cid:durableId="1093890783">
    <w:abstractNumId w:val="192"/>
  </w:num>
  <w:num w:numId="163" w16cid:durableId="1096560953">
    <w:abstractNumId w:val="92"/>
  </w:num>
  <w:num w:numId="164" w16cid:durableId="1403328692">
    <w:abstractNumId w:val="160"/>
  </w:num>
  <w:num w:numId="165" w16cid:durableId="1433668512">
    <w:abstractNumId w:val="104"/>
  </w:num>
  <w:num w:numId="166" w16cid:durableId="1828009963">
    <w:abstractNumId w:val="230"/>
  </w:num>
  <w:num w:numId="167" w16cid:durableId="904488973">
    <w:abstractNumId w:val="162"/>
  </w:num>
  <w:num w:numId="168" w16cid:durableId="148375242">
    <w:abstractNumId w:val="127"/>
  </w:num>
  <w:num w:numId="169" w16cid:durableId="1397700059">
    <w:abstractNumId w:val="140"/>
  </w:num>
  <w:num w:numId="170" w16cid:durableId="771709585">
    <w:abstractNumId w:val="100"/>
  </w:num>
  <w:num w:numId="171" w16cid:durableId="585459209">
    <w:abstractNumId w:val="30"/>
  </w:num>
  <w:num w:numId="172" w16cid:durableId="1753969240">
    <w:abstractNumId w:val="68"/>
  </w:num>
  <w:num w:numId="173" w16cid:durableId="769160623">
    <w:abstractNumId w:val="49"/>
  </w:num>
  <w:num w:numId="174" w16cid:durableId="1608661366">
    <w:abstractNumId w:val="89"/>
  </w:num>
  <w:num w:numId="175" w16cid:durableId="163906748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461701730">
    <w:abstractNumId w:val="191"/>
  </w:num>
  <w:num w:numId="177" w16cid:durableId="1032346732">
    <w:abstractNumId w:val="83"/>
  </w:num>
  <w:num w:numId="178" w16cid:durableId="975910797">
    <w:abstractNumId w:val="221"/>
  </w:num>
  <w:num w:numId="179" w16cid:durableId="1427964566">
    <w:abstractNumId w:val="166"/>
  </w:num>
  <w:num w:numId="180" w16cid:durableId="1791388949">
    <w:abstractNumId w:val="80"/>
  </w:num>
  <w:num w:numId="181" w16cid:durableId="1485118944">
    <w:abstractNumId w:val="171"/>
  </w:num>
  <w:num w:numId="182" w16cid:durableId="1675376350">
    <w:abstractNumId w:val="33"/>
  </w:num>
  <w:num w:numId="183" w16cid:durableId="342753955">
    <w:abstractNumId w:val="84"/>
  </w:num>
  <w:num w:numId="184" w16cid:durableId="2051495209">
    <w:abstractNumId w:val="86"/>
    <w:lvlOverride w:ilvl="0">
      <w:startOverride w:val="1"/>
    </w:lvlOverride>
  </w:num>
  <w:num w:numId="185" w16cid:durableId="2071222006">
    <w:abstractNumId w:val="126"/>
  </w:num>
  <w:num w:numId="186" w16cid:durableId="1608077226">
    <w:abstractNumId w:val="41"/>
  </w:num>
  <w:num w:numId="187" w16cid:durableId="463428314">
    <w:abstractNumId w:val="110"/>
  </w:num>
  <w:num w:numId="188" w16cid:durableId="1913662177">
    <w:abstractNumId w:val="113"/>
  </w:num>
  <w:num w:numId="189" w16cid:durableId="132480329">
    <w:abstractNumId w:val="136"/>
  </w:num>
  <w:num w:numId="190" w16cid:durableId="2074960551">
    <w:abstractNumId w:val="189"/>
  </w:num>
  <w:num w:numId="191" w16cid:durableId="1974749201">
    <w:abstractNumId w:val="98"/>
  </w:num>
  <w:num w:numId="192" w16cid:durableId="2042895075">
    <w:abstractNumId w:val="163"/>
  </w:num>
  <w:num w:numId="193" w16cid:durableId="273440842">
    <w:abstractNumId w:val="86"/>
    <w:lvlOverride w:ilvl="0">
      <w:startOverride w:val="1"/>
    </w:lvlOverride>
  </w:num>
  <w:num w:numId="194" w16cid:durableId="152574498">
    <w:abstractNumId w:val="86"/>
    <w:lvlOverride w:ilvl="0">
      <w:startOverride w:val="1"/>
    </w:lvlOverride>
  </w:num>
  <w:num w:numId="195" w16cid:durableId="761534356">
    <w:abstractNumId w:val="86"/>
    <w:lvlOverride w:ilvl="0">
      <w:startOverride w:val="1"/>
    </w:lvlOverride>
  </w:num>
  <w:num w:numId="196" w16cid:durableId="1545215177">
    <w:abstractNumId w:val="86"/>
    <w:lvlOverride w:ilvl="0">
      <w:startOverride w:val="1"/>
    </w:lvlOverride>
  </w:num>
  <w:num w:numId="197" w16cid:durableId="7066804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2115901536">
    <w:abstractNumId w:val="86"/>
    <w:lvlOverride w:ilvl="0">
      <w:startOverride w:val="1"/>
    </w:lvlOverride>
  </w:num>
  <w:num w:numId="199" w16cid:durableId="477766292">
    <w:abstractNumId w:val="185"/>
  </w:num>
  <w:num w:numId="200" w16cid:durableId="1819957431">
    <w:abstractNumId w:val="78"/>
  </w:num>
  <w:num w:numId="201" w16cid:durableId="12539659">
    <w:abstractNumId w:val="204"/>
    <w:lvlOverride w:ilvl="0">
      <w:startOverride w:val="1"/>
    </w:lvlOverride>
  </w:num>
  <w:num w:numId="202" w16cid:durableId="946430623">
    <w:abstractNumId w:val="86"/>
    <w:lvlOverride w:ilvl="0">
      <w:startOverride w:val="1"/>
    </w:lvlOverride>
  </w:num>
  <w:num w:numId="203" w16cid:durableId="51974405">
    <w:abstractNumId w:val="96"/>
  </w:num>
  <w:num w:numId="204" w16cid:durableId="947156583">
    <w:abstractNumId w:val="125"/>
  </w:num>
  <w:num w:numId="205" w16cid:durableId="313527599">
    <w:abstractNumId w:val="69"/>
  </w:num>
  <w:num w:numId="206" w16cid:durableId="405616597">
    <w:abstractNumId w:val="86"/>
    <w:lvlOverride w:ilvl="0">
      <w:startOverride w:val="1"/>
    </w:lvlOverride>
  </w:num>
  <w:num w:numId="207" w16cid:durableId="1454520351">
    <w:abstractNumId w:val="128"/>
  </w:num>
  <w:num w:numId="208" w16cid:durableId="2029915488">
    <w:abstractNumId w:val="64"/>
  </w:num>
  <w:num w:numId="209" w16cid:durableId="1650554942">
    <w:abstractNumId w:val="134"/>
  </w:num>
  <w:num w:numId="210" w16cid:durableId="997883740">
    <w:abstractNumId w:val="66"/>
  </w:num>
  <w:num w:numId="211" w16cid:durableId="2125877789">
    <w:abstractNumId w:val="88"/>
  </w:num>
  <w:num w:numId="212" w16cid:durableId="465124516">
    <w:abstractNumId w:val="183"/>
  </w:num>
  <w:num w:numId="213" w16cid:durableId="1803693751">
    <w:abstractNumId w:val="207"/>
  </w:num>
  <w:num w:numId="214" w16cid:durableId="669258240">
    <w:abstractNumId w:val="115"/>
  </w:num>
  <w:num w:numId="215" w16cid:durableId="460803842">
    <w:abstractNumId w:val="157"/>
  </w:num>
  <w:num w:numId="216" w16cid:durableId="1554468576">
    <w:abstractNumId w:val="116"/>
  </w:num>
  <w:num w:numId="217" w16cid:durableId="1758406429">
    <w:abstractNumId w:val="209"/>
  </w:num>
  <w:num w:numId="218" w16cid:durableId="2029334739">
    <w:abstractNumId w:val="222"/>
  </w:num>
  <w:num w:numId="219" w16cid:durableId="213198222">
    <w:abstractNumId w:val="172"/>
  </w:num>
  <w:num w:numId="220" w16cid:durableId="1557014107">
    <w:abstractNumId w:val="130"/>
  </w:num>
  <w:num w:numId="221" w16cid:durableId="1719667764">
    <w:abstractNumId w:val="118"/>
  </w:num>
  <w:num w:numId="222" w16cid:durableId="2066907117">
    <w:abstractNumId w:val="206"/>
  </w:num>
  <w:num w:numId="223" w16cid:durableId="313729301">
    <w:abstractNumId w:val="112"/>
  </w:num>
  <w:num w:numId="224" w16cid:durableId="1290478493">
    <w:abstractNumId w:val="158"/>
  </w:num>
  <w:num w:numId="225" w16cid:durableId="1475370182">
    <w:abstractNumId w:val="219"/>
  </w:num>
  <w:num w:numId="226" w16cid:durableId="1102337650">
    <w:abstractNumId w:val="58"/>
  </w:num>
  <w:num w:numId="227" w16cid:durableId="1340620740">
    <w:abstractNumId w:val="156"/>
  </w:num>
  <w:num w:numId="228" w16cid:durableId="1773280153">
    <w:abstractNumId w:val="40"/>
  </w:num>
  <w:num w:numId="229" w16cid:durableId="1619290005">
    <w:abstractNumId w:val="164"/>
  </w:num>
  <w:num w:numId="230" w16cid:durableId="231158098">
    <w:abstractNumId w:val="214"/>
  </w:num>
  <w:num w:numId="231" w16cid:durableId="1138062800">
    <w:abstractNumId w:val="48"/>
  </w:num>
  <w:num w:numId="232" w16cid:durableId="2036613675">
    <w:abstractNumId w:val="224"/>
  </w:num>
  <w:num w:numId="233" w16cid:durableId="1066731748">
    <w:abstractNumId w:val="143"/>
  </w:num>
  <w:num w:numId="234" w16cid:durableId="693728237">
    <w:abstractNumId w:val="122"/>
  </w:num>
  <w:num w:numId="235" w16cid:durableId="425853775">
    <w:abstractNumId w:val="154"/>
  </w:num>
  <w:num w:numId="236" w16cid:durableId="845827858">
    <w:abstractNumId w:val="155"/>
  </w:num>
  <w:num w:numId="237" w16cid:durableId="1760178103">
    <w:abstractNumId w:val="216"/>
  </w:num>
  <w:num w:numId="238" w16cid:durableId="938565474">
    <w:abstractNumId w:val="129"/>
  </w:num>
  <w:num w:numId="239" w16cid:durableId="705063281">
    <w:abstractNumId w:val="151"/>
  </w:num>
  <w:num w:numId="240" w16cid:durableId="788551426">
    <w:abstractNumId w:val="42"/>
  </w:num>
  <w:num w:numId="241" w16cid:durableId="1826848367">
    <w:abstractNumId w:val="36"/>
  </w:num>
  <w:num w:numId="242" w16cid:durableId="224684798">
    <w:abstractNumId w:val="187"/>
  </w:num>
  <w:num w:numId="243" w16cid:durableId="1808352864">
    <w:abstractNumId w:val="61"/>
  </w:num>
  <w:num w:numId="244" w16cid:durableId="1394159360">
    <w:abstractNumId w:val="47"/>
  </w:num>
  <w:num w:numId="245" w16cid:durableId="1120419033">
    <w:abstractNumId w:val="67"/>
  </w:num>
  <w:num w:numId="246" w16cid:durableId="546717970">
    <w:abstractNumId w:val="120"/>
  </w:num>
  <w:num w:numId="247" w16cid:durableId="201600400">
    <w:abstractNumId w:val="177"/>
  </w:num>
  <w:num w:numId="248" w16cid:durableId="787436963">
    <w:abstractNumId w:val="85"/>
  </w:num>
  <w:num w:numId="249" w16cid:durableId="1432432070">
    <w:abstractNumId w:val="145"/>
  </w:num>
  <w:num w:numId="250" w16cid:durableId="1780294107">
    <w:abstractNumId w:val="107"/>
  </w:num>
  <w:numIdMacAtCleanup w:val="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17"/>
    <w:rsid w:val="00000A89"/>
    <w:rsid w:val="00000B89"/>
    <w:rsid w:val="0000181B"/>
    <w:rsid w:val="00001A04"/>
    <w:rsid w:val="00001ED4"/>
    <w:rsid w:val="00001F1F"/>
    <w:rsid w:val="00001FDF"/>
    <w:rsid w:val="00002A44"/>
    <w:rsid w:val="00002B2D"/>
    <w:rsid w:val="00002E41"/>
    <w:rsid w:val="00003298"/>
    <w:rsid w:val="000032D4"/>
    <w:rsid w:val="000033B2"/>
    <w:rsid w:val="00003991"/>
    <w:rsid w:val="00003C78"/>
    <w:rsid w:val="00003F97"/>
    <w:rsid w:val="000040B3"/>
    <w:rsid w:val="0000412A"/>
    <w:rsid w:val="00004447"/>
    <w:rsid w:val="00004905"/>
    <w:rsid w:val="00005632"/>
    <w:rsid w:val="00005BF2"/>
    <w:rsid w:val="000061D2"/>
    <w:rsid w:val="000063F3"/>
    <w:rsid w:val="00006488"/>
    <w:rsid w:val="00006D6E"/>
    <w:rsid w:val="00007343"/>
    <w:rsid w:val="00007A69"/>
    <w:rsid w:val="00007CB8"/>
    <w:rsid w:val="00007CDA"/>
    <w:rsid w:val="00010344"/>
    <w:rsid w:val="000112B6"/>
    <w:rsid w:val="0001159F"/>
    <w:rsid w:val="00011B8E"/>
    <w:rsid w:val="00011F07"/>
    <w:rsid w:val="0001203C"/>
    <w:rsid w:val="0001245A"/>
    <w:rsid w:val="0001247D"/>
    <w:rsid w:val="000125DF"/>
    <w:rsid w:val="00012721"/>
    <w:rsid w:val="000127F6"/>
    <w:rsid w:val="00012A0A"/>
    <w:rsid w:val="00012CEA"/>
    <w:rsid w:val="00012D90"/>
    <w:rsid w:val="00012F6A"/>
    <w:rsid w:val="00013074"/>
    <w:rsid w:val="00013350"/>
    <w:rsid w:val="00013672"/>
    <w:rsid w:val="000138AC"/>
    <w:rsid w:val="00013DCC"/>
    <w:rsid w:val="00014275"/>
    <w:rsid w:val="000144AE"/>
    <w:rsid w:val="000149FB"/>
    <w:rsid w:val="00015D1B"/>
    <w:rsid w:val="000167DC"/>
    <w:rsid w:val="00016F70"/>
    <w:rsid w:val="00017459"/>
    <w:rsid w:val="000179EF"/>
    <w:rsid w:val="00017B5E"/>
    <w:rsid w:val="00017B8A"/>
    <w:rsid w:val="00017C42"/>
    <w:rsid w:val="00017F97"/>
    <w:rsid w:val="00020506"/>
    <w:rsid w:val="000205EB"/>
    <w:rsid w:val="00020DEE"/>
    <w:rsid w:val="000212FF"/>
    <w:rsid w:val="0002142F"/>
    <w:rsid w:val="000220F6"/>
    <w:rsid w:val="0002229A"/>
    <w:rsid w:val="000222EC"/>
    <w:rsid w:val="00022402"/>
    <w:rsid w:val="000226CD"/>
    <w:rsid w:val="000229A1"/>
    <w:rsid w:val="000229C5"/>
    <w:rsid w:val="00022A0A"/>
    <w:rsid w:val="00022B52"/>
    <w:rsid w:val="00023971"/>
    <w:rsid w:val="00023AF6"/>
    <w:rsid w:val="00023CA6"/>
    <w:rsid w:val="00023D22"/>
    <w:rsid w:val="00024889"/>
    <w:rsid w:val="000248AA"/>
    <w:rsid w:val="0002505D"/>
    <w:rsid w:val="0002510C"/>
    <w:rsid w:val="000252E1"/>
    <w:rsid w:val="000255E8"/>
    <w:rsid w:val="0002631E"/>
    <w:rsid w:val="000267E5"/>
    <w:rsid w:val="00026A82"/>
    <w:rsid w:val="00026B5C"/>
    <w:rsid w:val="00026EC4"/>
    <w:rsid w:val="00027144"/>
    <w:rsid w:val="00027372"/>
    <w:rsid w:val="0002769E"/>
    <w:rsid w:val="000279CA"/>
    <w:rsid w:val="00030374"/>
    <w:rsid w:val="000306D7"/>
    <w:rsid w:val="00030988"/>
    <w:rsid w:val="00030C27"/>
    <w:rsid w:val="00030D69"/>
    <w:rsid w:val="0003117C"/>
    <w:rsid w:val="000316F4"/>
    <w:rsid w:val="0003178D"/>
    <w:rsid w:val="00031799"/>
    <w:rsid w:val="00031A54"/>
    <w:rsid w:val="00031BAC"/>
    <w:rsid w:val="00031FBA"/>
    <w:rsid w:val="00032146"/>
    <w:rsid w:val="00032201"/>
    <w:rsid w:val="00032645"/>
    <w:rsid w:val="000327D1"/>
    <w:rsid w:val="00032A24"/>
    <w:rsid w:val="00032A4A"/>
    <w:rsid w:val="00032AEA"/>
    <w:rsid w:val="00032FFB"/>
    <w:rsid w:val="000337D3"/>
    <w:rsid w:val="00033E67"/>
    <w:rsid w:val="00033EB7"/>
    <w:rsid w:val="00033F06"/>
    <w:rsid w:val="0003424E"/>
    <w:rsid w:val="00034388"/>
    <w:rsid w:val="00035096"/>
    <w:rsid w:val="000350E5"/>
    <w:rsid w:val="00035B2A"/>
    <w:rsid w:val="00035DC0"/>
    <w:rsid w:val="0003637B"/>
    <w:rsid w:val="000366F0"/>
    <w:rsid w:val="00036FFF"/>
    <w:rsid w:val="000372FF"/>
    <w:rsid w:val="00037424"/>
    <w:rsid w:val="00037462"/>
    <w:rsid w:val="00037A9A"/>
    <w:rsid w:val="00037CA0"/>
    <w:rsid w:val="00040526"/>
    <w:rsid w:val="0004087B"/>
    <w:rsid w:val="00040E6E"/>
    <w:rsid w:val="00041138"/>
    <w:rsid w:val="000416FC"/>
    <w:rsid w:val="00042200"/>
    <w:rsid w:val="000426A1"/>
    <w:rsid w:val="00042C2F"/>
    <w:rsid w:val="00042DFB"/>
    <w:rsid w:val="00042F1F"/>
    <w:rsid w:val="000431CE"/>
    <w:rsid w:val="00043F21"/>
    <w:rsid w:val="000449E4"/>
    <w:rsid w:val="00044C83"/>
    <w:rsid w:val="00044EC0"/>
    <w:rsid w:val="00044EC9"/>
    <w:rsid w:val="000450C8"/>
    <w:rsid w:val="00045AB8"/>
    <w:rsid w:val="00045F40"/>
    <w:rsid w:val="00045FC9"/>
    <w:rsid w:val="0004672B"/>
    <w:rsid w:val="00046786"/>
    <w:rsid w:val="00046B61"/>
    <w:rsid w:val="00046CAA"/>
    <w:rsid w:val="0004754E"/>
    <w:rsid w:val="00047CAA"/>
    <w:rsid w:val="00047E11"/>
    <w:rsid w:val="00050178"/>
    <w:rsid w:val="0005017C"/>
    <w:rsid w:val="00050B25"/>
    <w:rsid w:val="00050E6F"/>
    <w:rsid w:val="000515A6"/>
    <w:rsid w:val="000516AB"/>
    <w:rsid w:val="00051B25"/>
    <w:rsid w:val="00051D56"/>
    <w:rsid w:val="00051FDC"/>
    <w:rsid w:val="00052405"/>
    <w:rsid w:val="00053615"/>
    <w:rsid w:val="000549C3"/>
    <w:rsid w:val="00055A60"/>
    <w:rsid w:val="00055DFA"/>
    <w:rsid w:val="00055F18"/>
    <w:rsid w:val="00056E62"/>
    <w:rsid w:val="00057288"/>
    <w:rsid w:val="00057493"/>
    <w:rsid w:val="000574F1"/>
    <w:rsid w:val="0006036B"/>
    <w:rsid w:val="0006146A"/>
    <w:rsid w:val="00061AB2"/>
    <w:rsid w:val="00061F02"/>
    <w:rsid w:val="0006201D"/>
    <w:rsid w:val="00062F60"/>
    <w:rsid w:val="0006303F"/>
    <w:rsid w:val="000631C2"/>
    <w:rsid w:val="00063456"/>
    <w:rsid w:val="000643AF"/>
    <w:rsid w:val="000644CD"/>
    <w:rsid w:val="000645AB"/>
    <w:rsid w:val="00064AA3"/>
    <w:rsid w:val="00064CCB"/>
    <w:rsid w:val="00065064"/>
    <w:rsid w:val="000651BD"/>
    <w:rsid w:val="000654D5"/>
    <w:rsid w:val="000655ED"/>
    <w:rsid w:val="00065779"/>
    <w:rsid w:val="00065ABE"/>
    <w:rsid w:val="00065AE7"/>
    <w:rsid w:val="00065EB6"/>
    <w:rsid w:val="0006601C"/>
    <w:rsid w:val="000661A8"/>
    <w:rsid w:val="000662C5"/>
    <w:rsid w:val="00066561"/>
    <w:rsid w:val="000665ED"/>
    <w:rsid w:val="00066609"/>
    <w:rsid w:val="000667E1"/>
    <w:rsid w:val="00066A3A"/>
    <w:rsid w:val="00066A60"/>
    <w:rsid w:val="00066D81"/>
    <w:rsid w:val="00067177"/>
    <w:rsid w:val="000673E8"/>
    <w:rsid w:val="00070963"/>
    <w:rsid w:val="0007096C"/>
    <w:rsid w:val="00071029"/>
    <w:rsid w:val="000710C6"/>
    <w:rsid w:val="00071C6C"/>
    <w:rsid w:val="000723F0"/>
    <w:rsid w:val="000725BB"/>
    <w:rsid w:val="00072822"/>
    <w:rsid w:val="00072FFA"/>
    <w:rsid w:val="00073212"/>
    <w:rsid w:val="00073254"/>
    <w:rsid w:val="00073437"/>
    <w:rsid w:val="00073961"/>
    <w:rsid w:val="00073C54"/>
    <w:rsid w:val="00073E17"/>
    <w:rsid w:val="00073F1A"/>
    <w:rsid w:val="0007421C"/>
    <w:rsid w:val="00074B15"/>
    <w:rsid w:val="000752BB"/>
    <w:rsid w:val="000753A5"/>
    <w:rsid w:val="000757F2"/>
    <w:rsid w:val="00075908"/>
    <w:rsid w:val="00075B84"/>
    <w:rsid w:val="00075BB0"/>
    <w:rsid w:val="00076196"/>
    <w:rsid w:val="00076307"/>
    <w:rsid w:val="000763C5"/>
    <w:rsid w:val="00076412"/>
    <w:rsid w:val="00076605"/>
    <w:rsid w:val="0007675C"/>
    <w:rsid w:val="0007749C"/>
    <w:rsid w:val="0008045B"/>
    <w:rsid w:val="00080687"/>
    <w:rsid w:val="000809AC"/>
    <w:rsid w:val="0008132D"/>
    <w:rsid w:val="0008162A"/>
    <w:rsid w:val="00082273"/>
    <w:rsid w:val="00082333"/>
    <w:rsid w:val="00082340"/>
    <w:rsid w:val="000824D3"/>
    <w:rsid w:val="00082585"/>
    <w:rsid w:val="00082896"/>
    <w:rsid w:val="00082A97"/>
    <w:rsid w:val="00082F62"/>
    <w:rsid w:val="0008389E"/>
    <w:rsid w:val="00083AAD"/>
    <w:rsid w:val="00084953"/>
    <w:rsid w:val="00084E17"/>
    <w:rsid w:val="00084F62"/>
    <w:rsid w:val="0008588E"/>
    <w:rsid w:val="000859D1"/>
    <w:rsid w:val="00085E6D"/>
    <w:rsid w:val="00085F03"/>
    <w:rsid w:val="00085FB4"/>
    <w:rsid w:val="00086974"/>
    <w:rsid w:val="00086DB5"/>
    <w:rsid w:val="00087468"/>
    <w:rsid w:val="00087BE5"/>
    <w:rsid w:val="00091038"/>
    <w:rsid w:val="00091206"/>
    <w:rsid w:val="00091374"/>
    <w:rsid w:val="00091C4B"/>
    <w:rsid w:val="00092023"/>
    <w:rsid w:val="000921BB"/>
    <w:rsid w:val="000923E1"/>
    <w:rsid w:val="00092BC4"/>
    <w:rsid w:val="00093066"/>
    <w:rsid w:val="000932C9"/>
    <w:rsid w:val="00093D71"/>
    <w:rsid w:val="000942A8"/>
    <w:rsid w:val="00094562"/>
    <w:rsid w:val="0009476D"/>
    <w:rsid w:val="00094CF6"/>
    <w:rsid w:val="00094ED6"/>
    <w:rsid w:val="00096DC2"/>
    <w:rsid w:val="00097004"/>
    <w:rsid w:val="0009715D"/>
    <w:rsid w:val="00097672"/>
    <w:rsid w:val="000979D8"/>
    <w:rsid w:val="00097E05"/>
    <w:rsid w:val="00097F8A"/>
    <w:rsid w:val="000A01C7"/>
    <w:rsid w:val="000A089E"/>
    <w:rsid w:val="000A0C12"/>
    <w:rsid w:val="000A135F"/>
    <w:rsid w:val="000A1905"/>
    <w:rsid w:val="000A1AD7"/>
    <w:rsid w:val="000A1AD8"/>
    <w:rsid w:val="000A2026"/>
    <w:rsid w:val="000A2651"/>
    <w:rsid w:val="000A2A6A"/>
    <w:rsid w:val="000A2F36"/>
    <w:rsid w:val="000A335F"/>
    <w:rsid w:val="000A342B"/>
    <w:rsid w:val="000A3871"/>
    <w:rsid w:val="000A4171"/>
    <w:rsid w:val="000A483B"/>
    <w:rsid w:val="000A48E2"/>
    <w:rsid w:val="000A4943"/>
    <w:rsid w:val="000A494A"/>
    <w:rsid w:val="000A4D98"/>
    <w:rsid w:val="000A501E"/>
    <w:rsid w:val="000A5137"/>
    <w:rsid w:val="000A5162"/>
    <w:rsid w:val="000A5C5F"/>
    <w:rsid w:val="000A5D75"/>
    <w:rsid w:val="000A65F1"/>
    <w:rsid w:val="000A7670"/>
    <w:rsid w:val="000B0037"/>
    <w:rsid w:val="000B0631"/>
    <w:rsid w:val="000B1120"/>
    <w:rsid w:val="000B133A"/>
    <w:rsid w:val="000B254C"/>
    <w:rsid w:val="000B2612"/>
    <w:rsid w:val="000B35DC"/>
    <w:rsid w:val="000B360D"/>
    <w:rsid w:val="000B3693"/>
    <w:rsid w:val="000B37BB"/>
    <w:rsid w:val="000B43E6"/>
    <w:rsid w:val="000B4689"/>
    <w:rsid w:val="000B4B0F"/>
    <w:rsid w:val="000B4CE0"/>
    <w:rsid w:val="000B4D57"/>
    <w:rsid w:val="000B55E9"/>
    <w:rsid w:val="000B56A5"/>
    <w:rsid w:val="000B59BC"/>
    <w:rsid w:val="000B6324"/>
    <w:rsid w:val="000B6D0D"/>
    <w:rsid w:val="000B6F3E"/>
    <w:rsid w:val="000B6F62"/>
    <w:rsid w:val="000B7479"/>
    <w:rsid w:val="000B76E7"/>
    <w:rsid w:val="000B791A"/>
    <w:rsid w:val="000B7FC6"/>
    <w:rsid w:val="000C0D4C"/>
    <w:rsid w:val="000C1908"/>
    <w:rsid w:val="000C2098"/>
    <w:rsid w:val="000C269F"/>
    <w:rsid w:val="000C2DB9"/>
    <w:rsid w:val="000C339C"/>
    <w:rsid w:val="000C45C2"/>
    <w:rsid w:val="000C4E29"/>
    <w:rsid w:val="000C5239"/>
    <w:rsid w:val="000C55D5"/>
    <w:rsid w:val="000C570C"/>
    <w:rsid w:val="000C5FA8"/>
    <w:rsid w:val="000C6525"/>
    <w:rsid w:val="000C6BA5"/>
    <w:rsid w:val="000C7004"/>
    <w:rsid w:val="000C7ED0"/>
    <w:rsid w:val="000D01A2"/>
    <w:rsid w:val="000D08B5"/>
    <w:rsid w:val="000D09DD"/>
    <w:rsid w:val="000D0CBB"/>
    <w:rsid w:val="000D0FAF"/>
    <w:rsid w:val="000D11B0"/>
    <w:rsid w:val="000D17DE"/>
    <w:rsid w:val="000D1AF6"/>
    <w:rsid w:val="000D1C54"/>
    <w:rsid w:val="000D1D3B"/>
    <w:rsid w:val="000D2B8C"/>
    <w:rsid w:val="000D2E1E"/>
    <w:rsid w:val="000D301B"/>
    <w:rsid w:val="000D3378"/>
    <w:rsid w:val="000D38C3"/>
    <w:rsid w:val="000D4BE0"/>
    <w:rsid w:val="000D4E05"/>
    <w:rsid w:val="000D51FF"/>
    <w:rsid w:val="000D5279"/>
    <w:rsid w:val="000D55AE"/>
    <w:rsid w:val="000D58D1"/>
    <w:rsid w:val="000D59FA"/>
    <w:rsid w:val="000D5FF9"/>
    <w:rsid w:val="000D6146"/>
    <w:rsid w:val="000D62D8"/>
    <w:rsid w:val="000D69D0"/>
    <w:rsid w:val="000D6B7C"/>
    <w:rsid w:val="000D6C65"/>
    <w:rsid w:val="000D6D25"/>
    <w:rsid w:val="000D7219"/>
    <w:rsid w:val="000D7D0A"/>
    <w:rsid w:val="000D7F74"/>
    <w:rsid w:val="000E018D"/>
    <w:rsid w:val="000E081B"/>
    <w:rsid w:val="000E0E7F"/>
    <w:rsid w:val="000E1626"/>
    <w:rsid w:val="000E1C88"/>
    <w:rsid w:val="000E20B1"/>
    <w:rsid w:val="000E224F"/>
    <w:rsid w:val="000E231F"/>
    <w:rsid w:val="000E2A56"/>
    <w:rsid w:val="000E2CD8"/>
    <w:rsid w:val="000E36BD"/>
    <w:rsid w:val="000E3837"/>
    <w:rsid w:val="000E38BE"/>
    <w:rsid w:val="000E3B38"/>
    <w:rsid w:val="000E3B8E"/>
    <w:rsid w:val="000E40D8"/>
    <w:rsid w:val="000E41D7"/>
    <w:rsid w:val="000E452C"/>
    <w:rsid w:val="000E4570"/>
    <w:rsid w:val="000E4924"/>
    <w:rsid w:val="000E49A4"/>
    <w:rsid w:val="000E4C3E"/>
    <w:rsid w:val="000E4EBE"/>
    <w:rsid w:val="000E51CF"/>
    <w:rsid w:val="000E54D3"/>
    <w:rsid w:val="000E5B6B"/>
    <w:rsid w:val="000E622E"/>
    <w:rsid w:val="000E64C7"/>
    <w:rsid w:val="000E6733"/>
    <w:rsid w:val="000E7068"/>
    <w:rsid w:val="000E7D6C"/>
    <w:rsid w:val="000F004E"/>
    <w:rsid w:val="000F021B"/>
    <w:rsid w:val="000F079E"/>
    <w:rsid w:val="000F0AE4"/>
    <w:rsid w:val="000F0ED9"/>
    <w:rsid w:val="000F0F99"/>
    <w:rsid w:val="000F120D"/>
    <w:rsid w:val="000F150C"/>
    <w:rsid w:val="000F1780"/>
    <w:rsid w:val="000F1ACE"/>
    <w:rsid w:val="000F1DBB"/>
    <w:rsid w:val="000F1EF9"/>
    <w:rsid w:val="000F1FC0"/>
    <w:rsid w:val="000F2490"/>
    <w:rsid w:val="000F2EB5"/>
    <w:rsid w:val="000F34ED"/>
    <w:rsid w:val="000F372A"/>
    <w:rsid w:val="000F398E"/>
    <w:rsid w:val="000F39FE"/>
    <w:rsid w:val="000F3B90"/>
    <w:rsid w:val="000F3C67"/>
    <w:rsid w:val="000F3FE9"/>
    <w:rsid w:val="000F41D7"/>
    <w:rsid w:val="000F4780"/>
    <w:rsid w:val="000F4F26"/>
    <w:rsid w:val="000F58D0"/>
    <w:rsid w:val="000F5EB0"/>
    <w:rsid w:val="000F5EBE"/>
    <w:rsid w:val="000F5F8F"/>
    <w:rsid w:val="000F609C"/>
    <w:rsid w:val="000F663F"/>
    <w:rsid w:val="000F7219"/>
    <w:rsid w:val="000F7239"/>
    <w:rsid w:val="000F7763"/>
    <w:rsid w:val="000F7D7F"/>
    <w:rsid w:val="000F7E60"/>
    <w:rsid w:val="000F7F62"/>
    <w:rsid w:val="00100269"/>
    <w:rsid w:val="001003E2"/>
    <w:rsid w:val="001005CF"/>
    <w:rsid w:val="001019C2"/>
    <w:rsid w:val="001019F2"/>
    <w:rsid w:val="00101B2E"/>
    <w:rsid w:val="00101BA5"/>
    <w:rsid w:val="00101E80"/>
    <w:rsid w:val="001020B9"/>
    <w:rsid w:val="00102191"/>
    <w:rsid w:val="001021AC"/>
    <w:rsid w:val="001027DE"/>
    <w:rsid w:val="00102CB8"/>
    <w:rsid w:val="00103D8A"/>
    <w:rsid w:val="00103E62"/>
    <w:rsid w:val="00103E92"/>
    <w:rsid w:val="00103F48"/>
    <w:rsid w:val="00104AB8"/>
    <w:rsid w:val="00104EB7"/>
    <w:rsid w:val="001056A6"/>
    <w:rsid w:val="00105AB7"/>
    <w:rsid w:val="00105C83"/>
    <w:rsid w:val="00105F3F"/>
    <w:rsid w:val="001061B9"/>
    <w:rsid w:val="00106209"/>
    <w:rsid w:val="001062DF"/>
    <w:rsid w:val="001063C6"/>
    <w:rsid w:val="001063F2"/>
    <w:rsid w:val="001065D5"/>
    <w:rsid w:val="001069B4"/>
    <w:rsid w:val="00106C15"/>
    <w:rsid w:val="00106EC3"/>
    <w:rsid w:val="00106FB2"/>
    <w:rsid w:val="0010706D"/>
    <w:rsid w:val="00107487"/>
    <w:rsid w:val="00107790"/>
    <w:rsid w:val="00110235"/>
    <w:rsid w:val="00110813"/>
    <w:rsid w:val="00110CA1"/>
    <w:rsid w:val="00111213"/>
    <w:rsid w:val="001112B5"/>
    <w:rsid w:val="00111D17"/>
    <w:rsid w:val="00111D8F"/>
    <w:rsid w:val="00112259"/>
    <w:rsid w:val="001123D9"/>
    <w:rsid w:val="00112763"/>
    <w:rsid w:val="001129E9"/>
    <w:rsid w:val="00112C0E"/>
    <w:rsid w:val="00113122"/>
    <w:rsid w:val="0011381D"/>
    <w:rsid w:val="00113AFD"/>
    <w:rsid w:val="00113E08"/>
    <w:rsid w:val="00114163"/>
    <w:rsid w:val="0011443F"/>
    <w:rsid w:val="00114AE7"/>
    <w:rsid w:val="00115BE7"/>
    <w:rsid w:val="001163F1"/>
    <w:rsid w:val="00116405"/>
    <w:rsid w:val="0011694D"/>
    <w:rsid w:val="001172FF"/>
    <w:rsid w:val="00117785"/>
    <w:rsid w:val="00117E56"/>
    <w:rsid w:val="00117FCB"/>
    <w:rsid w:val="00120240"/>
    <w:rsid w:val="00120629"/>
    <w:rsid w:val="00120855"/>
    <w:rsid w:val="001208E5"/>
    <w:rsid w:val="00121916"/>
    <w:rsid w:val="00121A05"/>
    <w:rsid w:val="00122B9E"/>
    <w:rsid w:val="00122FBB"/>
    <w:rsid w:val="001236D8"/>
    <w:rsid w:val="00123C9C"/>
    <w:rsid w:val="00123F51"/>
    <w:rsid w:val="00124696"/>
    <w:rsid w:val="00124A13"/>
    <w:rsid w:val="00124B99"/>
    <w:rsid w:val="00124EF8"/>
    <w:rsid w:val="00125357"/>
    <w:rsid w:val="00125361"/>
    <w:rsid w:val="0012599F"/>
    <w:rsid w:val="00125FF6"/>
    <w:rsid w:val="00126A62"/>
    <w:rsid w:val="00126B43"/>
    <w:rsid w:val="00126C8D"/>
    <w:rsid w:val="00126D0E"/>
    <w:rsid w:val="00126F77"/>
    <w:rsid w:val="001276B7"/>
    <w:rsid w:val="001279A3"/>
    <w:rsid w:val="00127F5E"/>
    <w:rsid w:val="00130234"/>
    <w:rsid w:val="00130359"/>
    <w:rsid w:val="001307D1"/>
    <w:rsid w:val="00130E40"/>
    <w:rsid w:val="00131033"/>
    <w:rsid w:val="00131BCE"/>
    <w:rsid w:val="00132515"/>
    <w:rsid w:val="00134101"/>
    <w:rsid w:val="00134CF8"/>
    <w:rsid w:val="00135B71"/>
    <w:rsid w:val="00135C6C"/>
    <w:rsid w:val="00136154"/>
    <w:rsid w:val="001362DF"/>
    <w:rsid w:val="00136391"/>
    <w:rsid w:val="00136CDA"/>
    <w:rsid w:val="00136CF1"/>
    <w:rsid w:val="00136FE4"/>
    <w:rsid w:val="00137065"/>
    <w:rsid w:val="00137417"/>
    <w:rsid w:val="0014025D"/>
    <w:rsid w:val="00140318"/>
    <w:rsid w:val="001407A7"/>
    <w:rsid w:val="001407DB"/>
    <w:rsid w:val="00140B52"/>
    <w:rsid w:val="00141AE0"/>
    <w:rsid w:val="00141B10"/>
    <w:rsid w:val="00141DD8"/>
    <w:rsid w:val="00142004"/>
    <w:rsid w:val="00142825"/>
    <w:rsid w:val="00142E89"/>
    <w:rsid w:val="00143400"/>
    <w:rsid w:val="00143572"/>
    <w:rsid w:val="001435C1"/>
    <w:rsid w:val="001436B4"/>
    <w:rsid w:val="00143EE5"/>
    <w:rsid w:val="001444E6"/>
    <w:rsid w:val="0014464B"/>
    <w:rsid w:val="001447C1"/>
    <w:rsid w:val="00144CDB"/>
    <w:rsid w:val="001450FF"/>
    <w:rsid w:val="001462EE"/>
    <w:rsid w:val="0014636A"/>
    <w:rsid w:val="001463D0"/>
    <w:rsid w:val="0014643C"/>
    <w:rsid w:val="001465B4"/>
    <w:rsid w:val="00146E9C"/>
    <w:rsid w:val="0014707B"/>
    <w:rsid w:val="001503B4"/>
    <w:rsid w:val="00150AA4"/>
    <w:rsid w:val="00150C0F"/>
    <w:rsid w:val="00151069"/>
    <w:rsid w:val="001514AC"/>
    <w:rsid w:val="00151AB1"/>
    <w:rsid w:val="00152B6D"/>
    <w:rsid w:val="001530E6"/>
    <w:rsid w:val="001530FA"/>
    <w:rsid w:val="00153154"/>
    <w:rsid w:val="001536B3"/>
    <w:rsid w:val="0015380B"/>
    <w:rsid w:val="00153A20"/>
    <w:rsid w:val="00153A55"/>
    <w:rsid w:val="00153FFB"/>
    <w:rsid w:val="0015418D"/>
    <w:rsid w:val="0015467A"/>
    <w:rsid w:val="0015520D"/>
    <w:rsid w:val="00155BD6"/>
    <w:rsid w:val="001561AB"/>
    <w:rsid w:val="00156DFC"/>
    <w:rsid w:val="00157615"/>
    <w:rsid w:val="00160593"/>
    <w:rsid w:val="00161764"/>
    <w:rsid w:val="00161BEC"/>
    <w:rsid w:val="00162BDA"/>
    <w:rsid w:val="00162CF1"/>
    <w:rsid w:val="00162DA3"/>
    <w:rsid w:val="00162DE1"/>
    <w:rsid w:val="00162E86"/>
    <w:rsid w:val="00162FBE"/>
    <w:rsid w:val="0016313B"/>
    <w:rsid w:val="00163421"/>
    <w:rsid w:val="0016389F"/>
    <w:rsid w:val="00163CC1"/>
    <w:rsid w:val="001646A6"/>
    <w:rsid w:val="00164B8A"/>
    <w:rsid w:val="00164C21"/>
    <w:rsid w:val="00165269"/>
    <w:rsid w:val="00165532"/>
    <w:rsid w:val="0016585D"/>
    <w:rsid w:val="00166D22"/>
    <w:rsid w:val="0016749C"/>
    <w:rsid w:val="001679C9"/>
    <w:rsid w:val="00167C0F"/>
    <w:rsid w:val="00167E9F"/>
    <w:rsid w:val="00167F63"/>
    <w:rsid w:val="001709F9"/>
    <w:rsid w:val="00170C30"/>
    <w:rsid w:val="00170FF0"/>
    <w:rsid w:val="0017102B"/>
    <w:rsid w:val="00171777"/>
    <w:rsid w:val="00171920"/>
    <w:rsid w:val="001719CE"/>
    <w:rsid w:val="0017206E"/>
    <w:rsid w:val="001721E1"/>
    <w:rsid w:val="001729F0"/>
    <w:rsid w:val="00172DAE"/>
    <w:rsid w:val="00172DF5"/>
    <w:rsid w:val="00172F50"/>
    <w:rsid w:val="00173169"/>
    <w:rsid w:val="00173415"/>
    <w:rsid w:val="00173A7C"/>
    <w:rsid w:val="0017402C"/>
    <w:rsid w:val="0017482A"/>
    <w:rsid w:val="00174D09"/>
    <w:rsid w:val="001752B3"/>
    <w:rsid w:val="00175986"/>
    <w:rsid w:val="00175DDB"/>
    <w:rsid w:val="00175E14"/>
    <w:rsid w:val="00176376"/>
    <w:rsid w:val="00176788"/>
    <w:rsid w:val="00176AA4"/>
    <w:rsid w:val="00176E0C"/>
    <w:rsid w:val="00176E5F"/>
    <w:rsid w:val="00176E7D"/>
    <w:rsid w:val="00176EDC"/>
    <w:rsid w:val="00177949"/>
    <w:rsid w:val="001779A6"/>
    <w:rsid w:val="00180451"/>
    <w:rsid w:val="001809EB"/>
    <w:rsid w:val="00180B05"/>
    <w:rsid w:val="0018123C"/>
    <w:rsid w:val="00181636"/>
    <w:rsid w:val="00181D15"/>
    <w:rsid w:val="00181EA2"/>
    <w:rsid w:val="00181F66"/>
    <w:rsid w:val="001822F5"/>
    <w:rsid w:val="0018267B"/>
    <w:rsid w:val="001828C0"/>
    <w:rsid w:val="00182A76"/>
    <w:rsid w:val="001832DC"/>
    <w:rsid w:val="001833AB"/>
    <w:rsid w:val="0018370A"/>
    <w:rsid w:val="00183E1E"/>
    <w:rsid w:val="00183F54"/>
    <w:rsid w:val="00184AA3"/>
    <w:rsid w:val="00184B2D"/>
    <w:rsid w:val="00185414"/>
    <w:rsid w:val="001854B0"/>
    <w:rsid w:val="001855D0"/>
    <w:rsid w:val="00185643"/>
    <w:rsid w:val="001858A3"/>
    <w:rsid w:val="00185984"/>
    <w:rsid w:val="00185C34"/>
    <w:rsid w:val="00185CBE"/>
    <w:rsid w:val="00185D12"/>
    <w:rsid w:val="00185D30"/>
    <w:rsid w:val="00185E32"/>
    <w:rsid w:val="00186590"/>
    <w:rsid w:val="001865F0"/>
    <w:rsid w:val="00186915"/>
    <w:rsid w:val="00186A05"/>
    <w:rsid w:val="00186DA9"/>
    <w:rsid w:val="00186E10"/>
    <w:rsid w:val="00186EAE"/>
    <w:rsid w:val="001873A1"/>
    <w:rsid w:val="0018796F"/>
    <w:rsid w:val="00187DFE"/>
    <w:rsid w:val="00187EEB"/>
    <w:rsid w:val="0019054C"/>
    <w:rsid w:val="00190D68"/>
    <w:rsid w:val="00190E16"/>
    <w:rsid w:val="001920E6"/>
    <w:rsid w:val="0019222B"/>
    <w:rsid w:val="0019261D"/>
    <w:rsid w:val="00192909"/>
    <w:rsid w:val="00192E60"/>
    <w:rsid w:val="001930EF"/>
    <w:rsid w:val="0019356A"/>
    <w:rsid w:val="00193B55"/>
    <w:rsid w:val="00194479"/>
    <w:rsid w:val="00194722"/>
    <w:rsid w:val="00194BAB"/>
    <w:rsid w:val="00194EAD"/>
    <w:rsid w:val="00195009"/>
    <w:rsid w:val="00195967"/>
    <w:rsid w:val="00195C6D"/>
    <w:rsid w:val="00195D0A"/>
    <w:rsid w:val="00196241"/>
    <w:rsid w:val="001969A1"/>
    <w:rsid w:val="00196E3B"/>
    <w:rsid w:val="001971A9"/>
    <w:rsid w:val="0019738E"/>
    <w:rsid w:val="00197E32"/>
    <w:rsid w:val="001A01D0"/>
    <w:rsid w:val="001A035E"/>
    <w:rsid w:val="001A048C"/>
    <w:rsid w:val="001A0827"/>
    <w:rsid w:val="001A0B1B"/>
    <w:rsid w:val="001A10FC"/>
    <w:rsid w:val="001A1949"/>
    <w:rsid w:val="001A1A75"/>
    <w:rsid w:val="001A1CC2"/>
    <w:rsid w:val="001A1DCC"/>
    <w:rsid w:val="001A23C0"/>
    <w:rsid w:val="001A27CD"/>
    <w:rsid w:val="001A2820"/>
    <w:rsid w:val="001A286F"/>
    <w:rsid w:val="001A28CA"/>
    <w:rsid w:val="001A29BD"/>
    <w:rsid w:val="001A2B46"/>
    <w:rsid w:val="001A2D94"/>
    <w:rsid w:val="001A2EED"/>
    <w:rsid w:val="001A32EB"/>
    <w:rsid w:val="001A330A"/>
    <w:rsid w:val="001A3842"/>
    <w:rsid w:val="001A3A11"/>
    <w:rsid w:val="001A3A7E"/>
    <w:rsid w:val="001A3D31"/>
    <w:rsid w:val="001A3DBA"/>
    <w:rsid w:val="001A47C7"/>
    <w:rsid w:val="001A483A"/>
    <w:rsid w:val="001A4A30"/>
    <w:rsid w:val="001A4D61"/>
    <w:rsid w:val="001A5D65"/>
    <w:rsid w:val="001A5E55"/>
    <w:rsid w:val="001A6475"/>
    <w:rsid w:val="001A65D2"/>
    <w:rsid w:val="001A663C"/>
    <w:rsid w:val="001A67A3"/>
    <w:rsid w:val="001A6977"/>
    <w:rsid w:val="001A6D72"/>
    <w:rsid w:val="001A7530"/>
    <w:rsid w:val="001A79F1"/>
    <w:rsid w:val="001B0054"/>
    <w:rsid w:val="001B0094"/>
    <w:rsid w:val="001B0108"/>
    <w:rsid w:val="001B09A6"/>
    <w:rsid w:val="001B0E19"/>
    <w:rsid w:val="001B1D12"/>
    <w:rsid w:val="001B206C"/>
    <w:rsid w:val="001B21E7"/>
    <w:rsid w:val="001B2619"/>
    <w:rsid w:val="001B3099"/>
    <w:rsid w:val="001B3220"/>
    <w:rsid w:val="001B36E6"/>
    <w:rsid w:val="001B37B6"/>
    <w:rsid w:val="001B421B"/>
    <w:rsid w:val="001B42EB"/>
    <w:rsid w:val="001B44A7"/>
    <w:rsid w:val="001B468D"/>
    <w:rsid w:val="001B4A29"/>
    <w:rsid w:val="001B4AFF"/>
    <w:rsid w:val="001B4E5D"/>
    <w:rsid w:val="001B5168"/>
    <w:rsid w:val="001B5697"/>
    <w:rsid w:val="001B5A76"/>
    <w:rsid w:val="001B5C9C"/>
    <w:rsid w:val="001B5DC2"/>
    <w:rsid w:val="001B62CC"/>
    <w:rsid w:val="001B669F"/>
    <w:rsid w:val="001B6A0C"/>
    <w:rsid w:val="001B6E0A"/>
    <w:rsid w:val="001B72E6"/>
    <w:rsid w:val="001B7CE3"/>
    <w:rsid w:val="001B7FC7"/>
    <w:rsid w:val="001C03C2"/>
    <w:rsid w:val="001C0B57"/>
    <w:rsid w:val="001C0BC0"/>
    <w:rsid w:val="001C0BE1"/>
    <w:rsid w:val="001C133A"/>
    <w:rsid w:val="001C1386"/>
    <w:rsid w:val="001C15DA"/>
    <w:rsid w:val="001C1640"/>
    <w:rsid w:val="001C1C7D"/>
    <w:rsid w:val="001C2365"/>
    <w:rsid w:val="001C3292"/>
    <w:rsid w:val="001C353E"/>
    <w:rsid w:val="001C3665"/>
    <w:rsid w:val="001C3B7B"/>
    <w:rsid w:val="001C3D0E"/>
    <w:rsid w:val="001C4292"/>
    <w:rsid w:val="001C4494"/>
    <w:rsid w:val="001C4ADD"/>
    <w:rsid w:val="001C4D68"/>
    <w:rsid w:val="001C4F04"/>
    <w:rsid w:val="001C4F12"/>
    <w:rsid w:val="001C5713"/>
    <w:rsid w:val="001C5FC5"/>
    <w:rsid w:val="001C64AE"/>
    <w:rsid w:val="001C65CD"/>
    <w:rsid w:val="001C6B7A"/>
    <w:rsid w:val="001C77DC"/>
    <w:rsid w:val="001D06D7"/>
    <w:rsid w:val="001D0BBC"/>
    <w:rsid w:val="001D0BF9"/>
    <w:rsid w:val="001D2DE3"/>
    <w:rsid w:val="001D3095"/>
    <w:rsid w:val="001D374F"/>
    <w:rsid w:val="001D37DA"/>
    <w:rsid w:val="001D3ED4"/>
    <w:rsid w:val="001D49D5"/>
    <w:rsid w:val="001D4B03"/>
    <w:rsid w:val="001D4F1A"/>
    <w:rsid w:val="001D4F49"/>
    <w:rsid w:val="001D4F85"/>
    <w:rsid w:val="001D5583"/>
    <w:rsid w:val="001D57EF"/>
    <w:rsid w:val="001D5A76"/>
    <w:rsid w:val="001D5AE2"/>
    <w:rsid w:val="001D60B3"/>
    <w:rsid w:val="001D64AB"/>
    <w:rsid w:val="001D74B3"/>
    <w:rsid w:val="001D74CF"/>
    <w:rsid w:val="001D7FB7"/>
    <w:rsid w:val="001E00B6"/>
    <w:rsid w:val="001E075A"/>
    <w:rsid w:val="001E18DE"/>
    <w:rsid w:val="001E1954"/>
    <w:rsid w:val="001E198E"/>
    <w:rsid w:val="001E2E8B"/>
    <w:rsid w:val="001E3281"/>
    <w:rsid w:val="001E3B8D"/>
    <w:rsid w:val="001E3DC8"/>
    <w:rsid w:val="001E3E3C"/>
    <w:rsid w:val="001E3E71"/>
    <w:rsid w:val="001E3E9B"/>
    <w:rsid w:val="001E5470"/>
    <w:rsid w:val="001E587A"/>
    <w:rsid w:val="001E5CC5"/>
    <w:rsid w:val="001E6E1A"/>
    <w:rsid w:val="001E7675"/>
    <w:rsid w:val="001E797A"/>
    <w:rsid w:val="001E7D3F"/>
    <w:rsid w:val="001F1564"/>
    <w:rsid w:val="001F1822"/>
    <w:rsid w:val="001F1986"/>
    <w:rsid w:val="001F19DF"/>
    <w:rsid w:val="001F1AE7"/>
    <w:rsid w:val="001F20E8"/>
    <w:rsid w:val="001F21ED"/>
    <w:rsid w:val="001F2D6B"/>
    <w:rsid w:val="001F3059"/>
    <w:rsid w:val="001F341F"/>
    <w:rsid w:val="001F3548"/>
    <w:rsid w:val="001F358F"/>
    <w:rsid w:val="001F38D7"/>
    <w:rsid w:val="001F5069"/>
    <w:rsid w:val="001F51D8"/>
    <w:rsid w:val="001F5A2D"/>
    <w:rsid w:val="001F6143"/>
    <w:rsid w:val="001F61AB"/>
    <w:rsid w:val="001F69F2"/>
    <w:rsid w:val="001F6ABA"/>
    <w:rsid w:val="001F6BBF"/>
    <w:rsid w:val="001F723C"/>
    <w:rsid w:val="001F7600"/>
    <w:rsid w:val="001F7930"/>
    <w:rsid w:val="001F7A6D"/>
    <w:rsid w:val="001F7AFF"/>
    <w:rsid w:val="001F7D13"/>
    <w:rsid w:val="00200511"/>
    <w:rsid w:val="00200B27"/>
    <w:rsid w:val="002012AB"/>
    <w:rsid w:val="0020150D"/>
    <w:rsid w:val="002015D4"/>
    <w:rsid w:val="002018A0"/>
    <w:rsid w:val="002018EE"/>
    <w:rsid w:val="00201954"/>
    <w:rsid w:val="00201F03"/>
    <w:rsid w:val="00202405"/>
    <w:rsid w:val="0020279C"/>
    <w:rsid w:val="0020294B"/>
    <w:rsid w:val="00203434"/>
    <w:rsid w:val="0020374A"/>
    <w:rsid w:val="00203B00"/>
    <w:rsid w:val="00203B74"/>
    <w:rsid w:val="00203DD6"/>
    <w:rsid w:val="00203F4B"/>
    <w:rsid w:val="002050F8"/>
    <w:rsid w:val="0020540A"/>
    <w:rsid w:val="00205417"/>
    <w:rsid w:val="002058E3"/>
    <w:rsid w:val="002061A9"/>
    <w:rsid w:val="00206260"/>
    <w:rsid w:val="002063BF"/>
    <w:rsid w:val="00206962"/>
    <w:rsid w:val="00206F15"/>
    <w:rsid w:val="00207196"/>
    <w:rsid w:val="00207233"/>
    <w:rsid w:val="00207AF3"/>
    <w:rsid w:val="00207CBC"/>
    <w:rsid w:val="002103A8"/>
    <w:rsid w:val="00210714"/>
    <w:rsid w:val="0021087D"/>
    <w:rsid w:val="002108B7"/>
    <w:rsid w:val="00210AE3"/>
    <w:rsid w:val="00210D9A"/>
    <w:rsid w:val="0021105D"/>
    <w:rsid w:val="0021179B"/>
    <w:rsid w:val="00211B1E"/>
    <w:rsid w:val="00211C6B"/>
    <w:rsid w:val="002127C2"/>
    <w:rsid w:val="0021295D"/>
    <w:rsid w:val="00212D93"/>
    <w:rsid w:val="00212E97"/>
    <w:rsid w:val="0021331B"/>
    <w:rsid w:val="002140D7"/>
    <w:rsid w:val="002141DB"/>
    <w:rsid w:val="00214896"/>
    <w:rsid w:val="00214903"/>
    <w:rsid w:val="00214B40"/>
    <w:rsid w:val="00214BA0"/>
    <w:rsid w:val="00216011"/>
    <w:rsid w:val="0021728B"/>
    <w:rsid w:val="002175A7"/>
    <w:rsid w:val="002179E4"/>
    <w:rsid w:val="00217B0B"/>
    <w:rsid w:val="00217F81"/>
    <w:rsid w:val="0022062C"/>
    <w:rsid w:val="0022086A"/>
    <w:rsid w:val="00220EA4"/>
    <w:rsid w:val="0022134B"/>
    <w:rsid w:val="002217CD"/>
    <w:rsid w:val="0022187A"/>
    <w:rsid w:val="00222291"/>
    <w:rsid w:val="00222516"/>
    <w:rsid w:val="00222D42"/>
    <w:rsid w:val="00222EA3"/>
    <w:rsid w:val="00222F3D"/>
    <w:rsid w:val="002233E3"/>
    <w:rsid w:val="002239A2"/>
    <w:rsid w:val="00223E4B"/>
    <w:rsid w:val="002241B2"/>
    <w:rsid w:val="00224239"/>
    <w:rsid w:val="0022462C"/>
    <w:rsid w:val="00224A2D"/>
    <w:rsid w:val="00225C5F"/>
    <w:rsid w:val="00226BA8"/>
    <w:rsid w:val="00226C62"/>
    <w:rsid w:val="00226C71"/>
    <w:rsid w:val="00227479"/>
    <w:rsid w:val="002277A9"/>
    <w:rsid w:val="00227C2D"/>
    <w:rsid w:val="0023015A"/>
    <w:rsid w:val="002301B6"/>
    <w:rsid w:val="0023023F"/>
    <w:rsid w:val="0023094E"/>
    <w:rsid w:val="00230AFF"/>
    <w:rsid w:val="00230DA2"/>
    <w:rsid w:val="00230EBE"/>
    <w:rsid w:val="00231547"/>
    <w:rsid w:val="00231C6B"/>
    <w:rsid w:val="00231D79"/>
    <w:rsid w:val="0023259E"/>
    <w:rsid w:val="002327AD"/>
    <w:rsid w:val="00232C37"/>
    <w:rsid w:val="00232D52"/>
    <w:rsid w:val="00232DF9"/>
    <w:rsid w:val="00232FD1"/>
    <w:rsid w:val="00233288"/>
    <w:rsid w:val="002336E1"/>
    <w:rsid w:val="00233B01"/>
    <w:rsid w:val="00233B83"/>
    <w:rsid w:val="00233DFF"/>
    <w:rsid w:val="00233EE7"/>
    <w:rsid w:val="00234B02"/>
    <w:rsid w:val="00234D35"/>
    <w:rsid w:val="00235515"/>
    <w:rsid w:val="00235B91"/>
    <w:rsid w:val="00236609"/>
    <w:rsid w:val="00236AF1"/>
    <w:rsid w:val="00237191"/>
    <w:rsid w:val="002371FA"/>
    <w:rsid w:val="002373FB"/>
    <w:rsid w:val="00237F64"/>
    <w:rsid w:val="0024008C"/>
    <w:rsid w:val="0024093C"/>
    <w:rsid w:val="00240CE6"/>
    <w:rsid w:val="00240E0B"/>
    <w:rsid w:val="00240F3E"/>
    <w:rsid w:val="002412A8"/>
    <w:rsid w:val="002414FF"/>
    <w:rsid w:val="002418F4"/>
    <w:rsid w:val="0024199F"/>
    <w:rsid w:val="00241D7A"/>
    <w:rsid w:val="00242060"/>
    <w:rsid w:val="002421E0"/>
    <w:rsid w:val="002422C4"/>
    <w:rsid w:val="0024245B"/>
    <w:rsid w:val="00242C28"/>
    <w:rsid w:val="00243AE2"/>
    <w:rsid w:val="00243C70"/>
    <w:rsid w:val="00243E0A"/>
    <w:rsid w:val="002445A0"/>
    <w:rsid w:val="002449BA"/>
    <w:rsid w:val="002449FC"/>
    <w:rsid w:val="0024583D"/>
    <w:rsid w:val="00246CBA"/>
    <w:rsid w:val="00246D95"/>
    <w:rsid w:val="0024703F"/>
    <w:rsid w:val="0024721C"/>
    <w:rsid w:val="0024796F"/>
    <w:rsid w:val="002500F5"/>
    <w:rsid w:val="002508DE"/>
    <w:rsid w:val="00250D10"/>
    <w:rsid w:val="00251224"/>
    <w:rsid w:val="00251728"/>
    <w:rsid w:val="0025192C"/>
    <w:rsid w:val="0025199D"/>
    <w:rsid w:val="00251F07"/>
    <w:rsid w:val="0025262D"/>
    <w:rsid w:val="00252679"/>
    <w:rsid w:val="002526D0"/>
    <w:rsid w:val="00252C34"/>
    <w:rsid w:val="00253149"/>
    <w:rsid w:val="00253391"/>
    <w:rsid w:val="00253981"/>
    <w:rsid w:val="00253CF5"/>
    <w:rsid w:val="00253E5A"/>
    <w:rsid w:val="00254419"/>
    <w:rsid w:val="00254453"/>
    <w:rsid w:val="00254C60"/>
    <w:rsid w:val="00254D34"/>
    <w:rsid w:val="002551F5"/>
    <w:rsid w:val="002555E5"/>
    <w:rsid w:val="002559D3"/>
    <w:rsid w:val="00255B93"/>
    <w:rsid w:val="00255D3D"/>
    <w:rsid w:val="00255E81"/>
    <w:rsid w:val="002560BA"/>
    <w:rsid w:val="002567A2"/>
    <w:rsid w:val="00256880"/>
    <w:rsid w:val="00256D8C"/>
    <w:rsid w:val="00256FE8"/>
    <w:rsid w:val="0025768D"/>
    <w:rsid w:val="002578A6"/>
    <w:rsid w:val="00257F9E"/>
    <w:rsid w:val="00260AC5"/>
    <w:rsid w:val="0026122E"/>
    <w:rsid w:val="00261FF6"/>
    <w:rsid w:val="002623FB"/>
    <w:rsid w:val="002624B0"/>
    <w:rsid w:val="00262691"/>
    <w:rsid w:val="002638B8"/>
    <w:rsid w:val="0026391E"/>
    <w:rsid w:val="002639AD"/>
    <w:rsid w:val="00263CE9"/>
    <w:rsid w:val="00263FFF"/>
    <w:rsid w:val="00264082"/>
    <w:rsid w:val="002640A9"/>
    <w:rsid w:val="00264721"/>
    <w:rsid w:val="00264D6A"/>
    <w:rsid w:val="00264F4E"/>
    <w:rsid w:val="00264FFF"/>
    <w:rsid w:val="00265477"/>
    <w:rsid w:val="0026580E"/>
    <w:rsid w:val="002658D0"/>
    <w:rsid w:val="00265923"/>
    <w:rsid w:val="002659B0"/>
    <w:rsid w:val="0026612E"/>
    <w:rsid w:val="0026649C"/>
    <w:rsid w:val="00266882"/>
    <w:rsid w:val="002668AB"/>
    <w:rsid w:val="00266AD6"/>
    <w:rsid w:val="00267573"/>
    <w:rsid w:val="00267CF6"/>
    <w:rsid w:val="002701DC"/>
    <w:rsid w:val="0027022D"/>
    <w:rsid w:val="0027025E"/>
    <w:rsid w:val="00270D68"/>
    <w:rsid w:val="00270DCE"/>
    <w:rsid w:val="00271604"/>
    <w:rsid w:val="0027197A"/>
    <w:rsid w:val="00271B37"/>
    <w:rsid w:val="00272217"/>
    <w:rsid w:val="00272917"/>
    <w:rsid w:val="00272DE2"/>
    <w:rsid w:val="00273462"/>
    <w:rsid w:val="002737E7"/>
    <w:rsid w:val="00273B43"/>
    <w:rsid w:val="00273B62"/>
    <w:rsid w:val="002741AE"/>
    <w:rsid w:val="0027455A"/>
    <w:rsid w:val="0027492B"/>
    <w:rsid w:val="00274A56"/>
    <w:rsid w:val="00274D76"/>
    <w:rsid w:val="00274EBD"/>
    <w:rsid w:val="002751B1"/>
    <w:rsid w:val="00275C41"/>
    <w:rsid w:val="00275D89"/>
    <w:rsid w:val="00276C25"/>
    <w:rsid w:val="00276D0B"/>
    <w:rsid w:val="00276E66"/>
    <w:rsid w:val="00276FEC"/>
    <w:rsid w:val="00280417"/>
    <w:rsid w:val="00280B05"/>
    <w:rsid w:val="00280FB5"/>
    <w:rsid w:val="00281204"/>
    <w:rsid w:val="00281358"/>
    <w:rsid w:val="00281A24"/>
    <w:rsid w:val="0028203B"/>
    <w:rsid w:val="00282252"/>
    <w:rsid w:val="002824AD"/>
    <w:rsid w:val="00282921"/>
    <w:rsid w:val="0028374E"/>
    <w:rsid w:val="00283908"/>
    <w:rsid w:val="00283A45"/>
    <w:rsid w:val="00283CDF"/>
    <w:rsid w:val="002841C3"/>
    <w:rsid w:val="002842E9"/>
    <w:rsid w:val="00284663"/>
    <w:rsid w:val="00284AE6"/>
    <w:rsid w:val="002850E9"/>
    <w:rsid w:val="002850F0"/>
    <w:rsid w:val="002851F4"/>
    <w:rsid w:val="0028541E"/>
    <w:rsid w:val="002858EF"/>
    <w:rsid w:val="002859A1"/>
    <w:rsid w:val="00285AD6"/>
    <w:rsid w:val="00285C0A"/>
    <w:rsid w:val="00286138"/>
    <w:rsid w:val="0028617A"/>
    <w:rsid w:val="00286446"/>
    <w:rsid w:val="00286679"/>
    <w:rsid w:val="0028694A"/>
    <w:rsid w:val="00287F9C"/>
    <w:rsid w:val="002903A4"/>
    <w:rsid w:val="002906B5"/>
    <w:rsid w:val="00290AC3"/>
    <w:rsid w:val="002913C5"/>
    <w:rsid w:val="002916D3"/>
    <w:rsid w:val="00291737"/>
    <w:rsid w:val="00291888"/>
    <w:rsid w:val="00291D27"/>
    <w:rsid w:val="0029230C"/>
    <w:rsid w:val="00292484"/>
    <w:rsid w:val="002926DB"/>
    <w:rsid w:val="002927F7"/>
    <w:rsid w:val="00292923"/>
    <w:rsid w:val="002929F5"/>
    <w:rsid w:val="00292A29"/>
    <w:rsid w:val="00292EE3"/>
    <w:rsid w:val="002931C1"/>
    <w:rsid w:val="0029348D"/>
    <w:rsid w:val="00293A05"/>
    <w:rsid w:val="002949D9"/>
    <w:rsid w:val="00294E58"/>
    <w:rsid w:val="002959BD"/>
    <w:rsid w:val="00295A2B"/>
    <w:rsid w:val="00295EFC"/>
    <w:rsid w:val="00296791"/>
    <w:rsid w:val="002978CA"/>
    <w:rsid w:val="00297CD7"/>
    <w:rsid w:val="002A060F"/>
    <w:rsid w:val="002A0B11"/>
    <w:rsid w:val="002A0B50"/>
    <w:rsid w:val="002A1014"/>
    <w:rsid w:val="002A1246"/>
    <w:rsid w:val="002A135C"/>
    <w:rsid w:val="002A221E"/>
    <w:rsid w:val="002A260B"/>
    <w:rsid w:val="002A2FE1"/>
    <w:rsid w:val="002A320A"/>
    <w:rsid w:val="002A3CE9"/>
    <w:rsid w:val="002A3F7D"/>
    <w:rsid w:val="002A4319"/>
    <w:rsid w:val="002A4410"/>
    <w:rsid w:val="002A4C8A"/>
    <w:rsid w:val="002A4F8D"/>
    <w:rsid w:val="002A5964"/>
    <w:rsid w:val="002A5966"/>
    <w:rsid w:val="002A619F"/>
    <w:rsid w:val="002A61D5"/>
    <w:rsid w:val="002A64B5"/>
    <w:rsid w:val="002A6948"/>
    <w:rsid w:val="002A6E2C"/>
    <w:rsid w:val="002A70D5"/>
    <w:rsid w:val="002A74A7"/>
    <w:rsid w:val="002A76D0"/>
    <w:rsid w:val="002A7B51"/>
    <w:rsid w:val="002A7B5B"/>
    <w:rsid w:val="002A7CE7"/>
    <w:rsid w:val="002B003A"/>
    <w:rsid w:val="002B035C"/>
    <w:rsid w:val="002B0391"/>
    <w:rsid w:val="002B0B00"/>
    <w:rsid w:val="002B0F6D"/>
    <w:rsid w:val="002B1B48"/>
    <w:rsid w:val="002B26CA"/>
    <w:rsid w:val="002B3203"/>
    <w:rsid w:val="002B3F89"/>
    <w:rsid w:val="002B41D0"/>
    <w:rsid w:val="002B467C"/>
    <w:rsid w:val="002B49ED"/>
    <w:rsid w:val="002B4EDC"/>
    <w:rsid w:val="002B536A"/>
    <w:rsid w:val="002B56CD"/>
    <w:rsid w:val="002B5C0C"/>
    <w:rsid w:val="002B5EC2"/>
    <w:rsid w:val="002B6613"/>
    <w:rsid w:val="002B6CCA"/>
    <w:rsid w:val="002B6F4E"/>
    <w:rsid w:val="002B75D3"/>
    <w:rsid w:val="002B7831"/>
    <w:rsid w:val="002B7BBD"/>
    <w:rsid w:val="002B7C53"/>
    <w:rsid w:val="002B7E96"/>
    <w:rsid w:val="002C043E"/>
    <w:rsid w:val="002C0EFF"/>
    <w:rsid w:val="002C178A"/>
    <w:rsid w:val="002C19A3"/>
    <w:rsid w:val="002C2216"/>
    <w:rsid w:val="002C2271"/>
    <w:rsid w:val="002C2293"/>
    <w:rsid w:val="002C24DF"/>
    <w:rsid w:val="002C3120"/>
    <w:rsid w:val="002C435F"/>
    <w:rsid w:val="002C456F"/>
    <w:rsid w:val="002C470F"/>
    <w:rsid w:val="002C4745"/>
    <w:rsid w:val="002C4B52"/>
    <w:rsid w:val="002C5541"/>
    <w:rsid w:val="002C5F31"/>
    <w:rsid w:val="002C6453"/>
    <w:rsid w:val="002C6853"/>
    <w:rsid w:val="002C68F8"/>
    <w:rsid w:val="002C6D0E"/>
    <w:rsid w:val="002C6F33"/>
    <w:rsid w:val="002C7156"/>
    <w:rsid w:val="002C7399"/>
    <w:rsid w:val="002C75B7"/>
    <w:rsid w:val="002C7AEF"/>
    <w:rsid w:val="002C7B84"/>
    <w:rsid w:val="002D0A73"/>
    <w:rsid w:val="002D0B10"/>
    <w:rsid w:val="002D1195"/>
    <w:rsid w:val="002D149C"/>
    <w:rsid w:val="002D1C67"/>
    <w:rsid w:val="002D1E39"/>
    <w:rsid w:val="002D20FC"/>
    <w:rsid w:val="002D21E6"/>
    <w:rsid w:val="002D23FD"/>
    <w:rsid w:val="002D2994"/>
    <w:rsid w:val="002D2C21"/>
    <w:rsid w:val="002D3554"/>
    <w:rsid w:val="002D35BE"/>
    <w:rsid w:val="002D394F"/>
    <w:rsid w:val="002D3F3F"/>
    <w:rsid w:val="002D40E8"/>
    <w:rsid w:val="002D45C4"/>
    <w:rsid w:val="002D46FC"/>
    <w:rsid w:val="002D4F52"/>
    <w:rsid w:val="002D51B6"/>
    <w:rsid w:val="002D547B"/>
    <w:rsid w:val="002D5A3A"/>
    <w:rsid w:val="002D5ED9"/>
    <w:rsid w:val="002D6340"/>
    <w:rsid w:val="002D6442"/>
    <w:rsid w:val="002D66B0"/>
    <w:rsid w:val="002D6820"/>
    <w:rsid w:val="002D6959"/>
    <w:rsid w:val="002D6E4F"/>
    <w:rsid w:val="002D739B"/>
    <w:rsid w:val="002D7949"/>
    <w:rsid w:val="002D7B8B"/>
    <w:rsid w:val="002D7DD7"/>
    <w:rsid w:val="002E09D9"/>
    <w:rsid w:val="002E0C34"/>
    <w:rsid w:val="002E0E1C"/>
    <w:rsid w:val="002E10D7"/>
    <w:rsid w:val="002E1484"/>
    <w:rsid w:val="002E1490"/>
    <w:rsid w:val="002E1B5B"/>
    <w:rsid w:val="002E1C07"/>
    <w:rsid w:val="002E2D67"/>
    <w:rsid w:val="002E32D8"/>
    <w:rsid w:val="002E33F5"/>
    <w:rsid w:val="002E38F7"/>
    <w:rsid w:val="002E41F4"/>
    <w:rsid w:val="002E44C4"/>
    <w:rsid w:val="002E4635"/>
    <w:rsid w:val="002E46CF"/>
    <w:rsid w:val="002E475B"/>
    <w:rsid w:val="002E5454"/>
    <w:rsid w:val="002E5D08"/>
    <w:rsid w:val="002E5D1E"/>
    <w:rsid w:val="002E6C0E"/>
    <w:rsid w:val="002E761B"/>
    <w:rsid w:val="002E7BDA"/>
    <w:rsid w:val="002E7F0F"/>
    <w:rsid w:val="002F00DF"/>
    <w:rsid w:val="002F0171"/>
    <w:rsid w:val="002F050D"/>
    <w:rsid w:val="002F0AFF"/>
    <w:rsid w:val="002F0D09"/>
    <w:rsid w:val="002F1049"/>
    <w:rsid w:val="002F1194"/>
    <w:rsid w:val="002F1340"/>
    <w:rsid w:val="002F13A5"/>
    <w:rsid w:val="002F19AB"/>
    <w:rsid w:val="002F1B86"/>
    <w:rsid w:val="002F1E8A"/>
    <w:rsid w:val="002F1F85"/>
    <w:rsid w:val="002F1F9A"/>
    <w:rsid w:val="002F2043"/>
    <w:rsid w:val="002F21C6"/>
    <w:rsid w:val="002F2564"/>
    <w:rsid w:val="002F264F"/>
    <w:rsid w:val="002F2841"/>
    <w:rsid w:val="002F2AE5"/>
    <w:rsid w:val="002F2E51"/>
    <w:rsid w:val="002F3215"/>
    <w:rsid w:val="002F33C3"/>
    <w:rsid w:val="002F3B58"/>
    <w:rsid w:val="002F40EE"/>
    <w:rsid w:val="002F527E"/>
    <w:rsid w:val="002F558E"/>
    <w:rsid w:val="002F5638"/>
    <w:rsid w:val="002F5F39"/>
    <w:rsid w:val="002F5FDC"/>
    <w:rsid w:val="002F6010"/>
    <w:rsid w:val="002F620D"/>
    <w:rsid w:val="002F6C6F"/>
    <w:rsid w:val="002F6D34"/>
    <w:rsid w:val="002F764B"/>
    <w:rsid w:val="002F788C"/>
    <w:rsid w:val="00300910"/>
    <w:rsid w:val="00300A34"/>
    <w:rsid w:val="00300E37"/>
    <w:rsid w:val="003010B7"/>
    <w:rsid w:val="003011DD"/>
    <w:rsid w:val="003015EE"/>
    <w:rsid w:val="00301CEA"/>
    <w:rsid w:val="003026CA"/>
    <w:rsid w:val="0030281E"/>
    <w:rsid w:val="00302B72"/>
    <w:rsid w:val="003030BD"/>
    <w:rsid w:val="0030310C"/>
    <w:rsid w:val="00303131"/>
    <w:rsid w:val="00303333"/>
    <w:rsid w:val="00303A44"/>
    <w:rsid w:val="00303BD5"/>
    <w:rsid w:val="00303CAD"/>
    <w:rsid w:val="00304464"/>
    <w:rsid w:val="00304D43"/>
    <w:rsid w:val="00304DA6"/>
    <w:rsid w:val="0030580B"/>
    <w:rsid w:val="00305827"/>
    <w:rsid w:val="00305D62"/>
    <w:rsid w:val="00305E01"/>
    <w:rsid w:val="0030606C"/>
    <w:rsid w:val="0030625C"/>
    <w:rsid w:val="00306613"/>
    <w:rsid w:val="00306BEA"/>
    <w:rsid w:val="00306C6B"/>
    <w:rsid w:val="00307738"/>
    <w:rsid w:val="00307786"/>
    <w:rsid w:val="003101D9"/>
    <w:rsid w:val="00310AE2"/>
    <w:rsid w:val="00310F47"/>
    <w:rsid w:val="003110F5"/>
    <w:rsid w:val="003116D4"/>
    <w:rsid w:val="00311C56"/>
    <w:rsid w:val="003126FD"/>
    <w:rsid w:val="00312F7D"/>
    <w:rsid w:val="00312FBF"/>
    <w:rsid w:val="00313103"/>
    <w:rsid w:val="0031327E"/>
    <w:rsid w:val="0031352E"/>
    <w:rsid w:val="0031360A"/>
    <w:rsid w:val="00314E65"/>
    <w:rsid w:val="003152A8"/>
    <w:rsid w:val="00315C28"/>
    <w:rsid w:val="00315F08"/>
    <w:rsid w:val="0031667C"/>
    <w:rsid w:val="00316A12"/>
    <w:rsid w:val="00316DC7"/>
    <w:rsid w:val="00317633"/>
    <w:rsid w:val="00317701"/>
    <w:rsid w:val="003177FA"/>
    <w:rsid w:val="00317888"/>
    <w:rsid w:val="0031791D"/>
    <w:rsid w:val="00317E53"/>
    <w:rsid w:val="00317F5B"/>
    <w:rsid w:val="0032025A"/>
    <w:rsid w:val="00320604"/>
    <w:rsid w:val="00320673"/>
    <w:rsid w:val="0032088B"/>
    <w:rsid w:val="00320915"/>
    <w:rsid w:val="00320A68"/>
    <w:rsid w:val="00320B20"/>
    <w:rsid w:val="00321046"/>
    <w:rsid w:val="003211D7"/>
    <w:rsid w:val="00321756"/>
    <w:rsid w:val="00321C4B"/>
    <w:rsid w:val="00321D00"/>
    <w:rsid w:val="00321F2F"/>
    <w:rsid w:val="00321F9B"/>
    <w:rsid w:val="003224F3"/>
    <w:rsid w:val="0032269A"/>
    <w:rsid w:val="00322F4A"/>
    <w:rsid w:val="0032332F"/>
    <w:rsid w:val="00323AC1"/>
    <w:rsid w:val="00323B16"/>
    <w:rsid w:val="003242FB"/>
    <w:rsid w:val="00324DAC"/>
    <w:rsid w:val="00324DC2"/>
    <w:rsid w:val="003253AD"/>
    <w:rsid w:val="0032594B"/>
    <w:rsid w:val="00325B8F"/>
    <w:rsid w:val="00325FFA"/>
    <w:rsid w:val="003274B0"/>
    <w:rsid w:val="00327647"/>
    <w:rsid w:val="00327706"/>
    <w:rsid w:val="00327745"/>
    <w:rsid w:val="0032778E"/>
    <w:rsid w:val="003277BB"/>
    <w:rsid w:val="00327807"/>
    <w:rsid w:val="0032783A"/>
    <w:rsid w:val="00327C80"/>
    <w:rsid w:val="00330DA0"/>
    <w:rsid w:val="00331790"/>
    <w:rsid w:val="0033190F"/>
    <w:rsid w:val="00331A9B"/>
    <w:rsid w:val="00332127"/>
    <w:rsid w:val="0033249F"/>
    <w:rsid w:val="003324F9"/>
    <w:rsid w:val="00332630"/>
    <w:rsid w:val="0033284A"/>
    <w:rsid w:val="00333442"/>
    <w:rsid w:val="003335D3"/>
    <w:rsid w:val="00333613"/>
    <w:rsid w:val="003336CE"/>
    <w:rsid w:val="003339F2"/>
    <w:rsid w:val="0033408E"/>
    <w:rsid w:val="0033427D"/>
    <w:rsid w:val="00334546"/>
    <w:rsid w:val="00334E78"/>
    <w:rsid w:val="0033556E"/>
    <w:rsid w:val="00335610"/>
    <w:rsid w:val="00335D50"/>
    <w:rsid w:val="003360AD"/>
    <w:rsid w:val="003363BA"/>
    <w:rsid w:val="00336672"/>
    <w:rsid w:val="0033684A"/>
    <w:rsid w:val="00336A26"/>
    <w:rsid w:val="00336F03"/>
    <w:rsid w:val="00336F6A"/>
    <w:rsid w:val="003379BA"/>
    <w:rsid w:val="00337AA5"/>
    <w:rsid w:val="00337E1B"/>
    <w:rsid w:val="0034041B"/>
    <w:rsid w:val="0034054B"/>
    <w:rsid w:val="00340754"/>
    <w:rsid w:val="003418A6"/>
    <w:rsid w:val="0034212E"/>
    <w:rsid w:val="00342409"/>
    <w:rsid w:val="0034266B"/>
    <w:rsid w:val="003436DE"/>
    <w:rsid w:val="00343935"/>
    <w:rsid w:val="00343AC0"/>
    <w:rsid w:val="00343BBB"/>
    <w:rsid w:val="00343E37"/>
    <w:rsid w:val="00344E2C"/>
    <w:rsid w:val="00345D30"/>
    <w:rsid w:val="003463C2"/>
    <w:rsid w:val="003463FD"/>
    <w:rsid w:val="003468AB"/>
    <w:rsid w:val="00346CEC"/>
    <w:rsid w:val="00347409"/>
    <w:rsid w:val="0034752F"/>
    <w:rsid w:val="00347584"/>
    <w:rsid w:val="00347731"/>
    <w:rsid w:val="0034783F"/>
    <w:rsid w:val="00347E39"/>
    <w:rsid w:val="003500E0"/>
    <w:rsid w:val="00350987"/>
    <w:rsid w:val="00350AC3"/>
    <w:rsid w:val="003510BF"/>
    <w:rsid w:val="003512D5"/>
    <w:rsid w:val="003517B3"/>
    <w:rsid w:val="003517E1"/>
    <w:rsid w:val="00351862"/>
    <w:rsid w:val="00351A67"/>
    <w:rsid w:val="00351D33"/>
    <w:rsid w:val="00351F94"/>
    <w:rsid w:val="003524C7"/>
    <w:rsid w:val="00352700"/>
    <w:rsid w:val="00352721"/>
    <w:rsid w:val="00352937"/>
    <w:rsid w:val="00352E80"/>
    <w:rsid w:val="0035315E"/>
    <w:rsid w:val="0035361A"/>
    <w:rsid w:val="00353719"/>
    <w:rsid w:val="003537AD"/>
    <w:rsid w:val="003538A6"/>
    <w:rsid w:val="003538D2"/>
    <w:rsid w:val="0035393E"/>
    <w:rsid w:val="00353A15"/>
    <w:rsid w:val="00353AC4"/>
    <w:rsid w:val="003540E8"/>
    <w:rsid w:val="00354222"/>
    <w:rsid w:val="003547CD"/>
    <w:rsid w:val="0035495D"/>
    <w:rsid w:val="00355107"/>
    <w:rsid w:val="003556CC"/>
    <w:rsid w:val="0035570C"/>
    <w:rsid w:val="00355B83"/>
    <w:rsid w:val="0035610C"/>
    <w:rsid w:val="003564AB"/>
    <w:rsid w:val="003570C5"/>
    <w:rsid w:val="00357162"/>
    <w:rsid w:val="003572E1"/>
    <w:rsid w:val="003578EC"/>
    <w:rsid w:val="00360252"/>
    <w:rsid w:val="0036093E"/>
    <w:rsid w:val="00360A4B"/>
    <w:rsid w:val="00360BDD"/>
    <w:rsid w:val="00360D09"/>
    <w:rsid w:val="0036156B"/>
    <w:rsid w:val="00361C96"/>
    <w:rsid w:val="00361E29"/>
    <w:rsid w:val="003620B7"/>
    <w:rsid w:val="00362397"/>
    <w:rsid w:val="0036242D"/>
    <w:rsid w:val="003631D2"/>
    <w:rsid w:val="00363C3A"/>
    <w:rsid w:val="00364150"/>
    <w:rsid w:val="00364B02"/>
    <w:rsid w:val="00364C43"/>
    <w:rsid w:val="00364D61"/>
    <w:rsid w:val="00364DB4"/>
    <w:rsid w:val="00364DE6"/>
    <w:rsid w:val="00365189"/>
    <w:rsid w:val="003657A1"/>
    <w:rsid w:val="00365BC7"/>
    <w:rsid w:val="00365D1F"/>
    <w:rsid w:val="003660C3"/>
    <w:rsid w:val="003662A3"/>
    <w:rsid w:val="003666AE"/>
    <w:rsid w:val="00366830"/>
    <w:rsid w:val="00366A03"/>
    <w:rsid w:val="00366CEF"/>
    <w:rsid w:val="00366FD3"/>
    <w:rsid w:val="003671A0"/>
    <w:rsid w:val="003678E7"/>
    <w:rsid w:val="00367962"/>
    <w:rsid w:val="003679D6"/>
    <w:rsid w:val="00367C58"/>
    <w:rsid w:val="00367D30"/>
    <w:rsid w:val="00367DE4"/>
    <w:rsid w:val="00370B46"/>
    <w:rsid w:val="003712D0"/>
    <w:rsid w:val="0037135C"/>
    <w:rsid w:val="003716A5"/>
    <w:rsid w:val="003716B3"/>
    <w:rsid w:val="003719A9"/>
    <w:rsid w:val="003720A6"/>
    <w:rsid w:val="003722E6"/>
    <w:rsid w:val="003726B8"/>
    <w:rsid w:val="00372AF4"/>
    <w:rsid w:val="00372CF6"/>
    <w:rsid w:val="00373081"/>
    <w:rsid w:val="00373355"/>
    <w:rsid w:val="00373B25"/>
    <w:rsid w:val="0037450D"/>
    <w:rsid w:val="003749E2"/>
    <w:rsid w:val="00374CF3"/>
    <w:rsid w:val="0037513D"/>
    <w:rsid w:val="00375336"/>
    <w:rsid w:val="00375782"/>
    <w:rsid w:val="00375970"/>
    <w:rsid w:val="003767E2"/>
    <w:rsid w:val="00376952"/>
    <w:rsid w:val="00376FA5"/>
    <w:rsid w:val="0037756E"/>
    <w:rsid w:val="00377576"/>
    <w:rsid w:val="00380D94"/>
    <w:rsid w:val="00381146"/>
    <w:rsid w:val="003813B0"/>
    <w:rsid w:val="00381A33"/>
    <w:rsid w:val="00381DF0"/>
    <w:rsid w:val="00381F44"/>
    <w:rsid w:val="00382298"/>
    <w:rsid w:val="0038241E"/>
    <w:rsid w:val="00382574"/>
    <w:rsid w:val="00382680"/>
    <w:rsid w:val="00382866"/>
    <w:rsid w:val="00382ED7"/>
    <w:rsid w:val="00382FFC"/>
    <w:rsid w:val="0038305A"/>
    <w:rsid w:val="00383199"/>
    <w:rsid w:val="00383357"/>
    <w:rsid w:val="00383DEA"/>
    <w:rsid w:val="00383F1F"/>
    <w:rsid w:val="00383FAD"/>
    <w:rsid w:val="00384293"/>
    <w:rsid w:val="00384660"/>
    <w:rsid w:val="0038474B"/>
    <w:rsid w:val="00384C26"/>
    <w:rsid w:val="00384F2C"/>
    <w:rsid w:val="00384F9D"/>
    <w:rsid w:val="00385723"/>
    <w:rsid w:val="0038572E"/>
    <w:rsid w:val="00385CDB"/>
    <w:rsid w:val="00385EF6"/>
    <w:rsid w:val="003860ED"/>
    <w:rsid w:val="0038619A"/>
    <w:rsid w:val="00386259"/>
    <w:rsid w:val="00386291"/>
    <w:rsid w:val="003862FB"/>
    <w:rsid w:val="0038631C"/>
    <w:rsid w:val="00386567"/>
    <w:rsid w:val="003869FC"/>
    <w:rsid w:val="0038759D"/>
    <w:rsid w:val="00387AD1"/>
    <w:rsid w:val="00387B70"/>
    <w:rsid w:val="00387ECE"/>
    <w:rsid w:val="003904C3"/>
    <w:rsid w:val="003904DE"/>
    <w:rsid w:val="003907F6"/>
    <w:rsid w:val="00390874"/>
    <w:rsid w:val="00390C15"/>
    <w:rsid w:val="00390EB1"/>
    <w:rsid w:val="00390EEE"/>
    <w:rsid w:val="0039148C"/>
    <w:rsid w:val="003919CC"/>
    <w:rsid w:val="00391E20"/>
    <w:rsid w:val="00391F42"/>
    <w:rsid w:val="00392629"/>
    <w:rsid w:val="00392781"/>
    <w:rsid w:val="00392DA2"/>
    <w:rsid w:val="00392DCC"/>
    <w:rsid w:val="0039361A"/>
    <w:rsid w:val="00393737"/>
    <w:rsid w:val="00393886"/>
    <w:rsid w:val="00393B59"/>
    <w:rsid w:val="00394217"/>
    <w:rsid w:val="00394310"/>
    <w:rsid w:val="00394319"/>
    <w:rsid w:val="003944E3"/>
    <w:rsid w:val="00394AD7"/>
    <w:rsid w:val="00394C41"/>
    <w:rsid w:val="00394C8E"/>
    <w:rsid w:val="0039564F"/>
    <w:rsid w:val="0039610C"/>
    <w:rsid w:val="0039631B"/>
    <w:rsid w:val="0039639A"/>
    <w:rsid w:val="003964A7"/>
    <w:rsid w:val="00396539"/>
    <w:rsid w:val="00396784"/>
    <w:rsid w:val="003967C5"/>
    <w:rsid w:val="003967DB"/>
    <w:rsid w:val="00396996"/>
    <w:rsid w:val="00396AA8"/>
    <w:rsid w:val="00396B7E"/>
    <w:rsid w:val="00397046"/>
    <w:rsid w:val="003970A5"/>
    <w:rsid w:val="003972D0"/>
    <w:rsid w:val="003975FE"/>
    <w:rsid w:val="0039770E"/>
    <w:rsid w:val="00397E04"/>
    <w:rsid w:val="003A01A8"/>
    <w:rsid w:val="003A0DE7"/>
    <w:rsid w:val="003A12D9"/>
    <w:rsid w:val="003A1A67"/>
    <w:rsid w:val="003A1DD7"/>
    <w:rsid w:val="003A20F4"/>
    <w:rsid w:val="003A223C"/>
    <w:rsid w:val="003A30E7"/>
    <w:rsid w:val="003A3ECD"/>
    <w:rsid w:val="003A52FE"/>
    <w:rsid w:val="003A57AC"/>
    <w:rsid w:val="003A5849"/>
    <w:rsid w:val="003A5D85"/>
    <w:rsid w:val="003A5DFE"/>
    <w:rsid w:val="003A6133"/>
    <w:rsid w:val="003A6853"/>
    <w:rsid w:val="003A6990"/>
    <w:rsid w:val="003A6A10"/>
    <w:rsid w:val="003A7016"/>
    <w:rsid w:val="003A7323"/>
    <w:rsid w:val="003A7B3E"/>
    <w:rsid w:val="003A7E0A"/>
    <w:rsid w:val="003B0701"/>
    <w:rsid w:val="003B12E7"/>
    <w:rsid w:val="003B1332"/>
    <w:rsid w:val="003B1A44"/>
    <w:rsid w:val="003B1F02"/>
    <w:rsid w:val="003B2168"/>
    <w:rsid w:val="003B218D"/>
    <w:rsid w:val="003B30BF"/>
    <w:rsid w:val="003B31BE"/>
    <w:rsid w:val="003B38BD"/>
    <w:rsid w:val="003B3A88"/>
    <w:rsid w:val="003B4D3A"/>
    <w:rsid w:val="003B5085"/>
    <w:rsid w:val="003B55B9"/>
    <w:rsid w:val="003B5A8B"/>
    <w:rsid w:val="003B5A9B"/>
    <w:rsid w:val="003B6084"/>
    <w:rsid w:val="003B694D"/>
    <w:rsid w:val="003B6ADD"/>
    <w:rsid w:val="003B6D0C"/>
    <w:rsid w:val="003B6DE6"/>
    <w:rsid w:val="003B71E1"/>
    <w:rsid w:val="003B7641"/>
    <w:rsid w:val="003B7BCE"/>
    <w:rsid w:val="003B7C20"/>
    <w:rsid w:val="003C03FB"/>
    <w:rsid w:val="003C0B36"/>
    <w:rsid w:val="003C1287"/>
    <w:rsid w:val="003C15CA"/>
    <w:rsid w:val="003C1F66"/>
    <w:rsid w:val="003C1F82"/>
    <w:rsid w:val="003C23D2"/>
    <w:rsid w:val="003C26BA"/>
    <w:rsid w:val="003C383C"/>
    <w:rsid w:val="003C3D35"/>
    <w:rsid w:val="003C4204"/>
    <w:rsid w:val="003C4329"/>
    <w:rsid w:val="003C455A"/>
    <w:rsid w:val="003C4729"/>
    <w:rsid w:val="003C4D15"/>
    <w:rsid w:val="003C4FAC"/>
    <w:rsid w:val="003C5245"/>
    <w:rsid w:val="003C52B0"/>
    <w:rsid w:val="003C55A9"/>
    <w:rsid w:val="003C56C3"/>
    <w:rsid w:val="003C5705"/>
    <w:rsid w:val="003C58CD"/>
    <w:rsid w:val="003C6157"/>
    <w:rsid w:val="003C61C8"/>
    <w:rsid w:val="003C63E1"/>
    <w:rsid w:val="003C687F"/>
    <w:rsid w:val="003C7070"/>
    <w:rsid w:val="003C70A3"/>
    <w:rsid w:val="003C7624"/>
    <w:rsid w:val="003C7D6E"/>
    <w:rsid w:val="003C7E45"/>
    <w:rsid w:val="003C7EBF"/>
    <w:rsid w:val="003D004C"/>
    <w:rsid w:val="003D0582"/>
    <w:rsid w:val="003D08CB"/>
    <w:rsid w:val="003D0B1E"/>
    <w:rsid w:val="003D0E1C"/>
    <w:rsid w:val="003D1179"/>
    <w:rsid w:val="003D1423"/>
    <w:rsid w:val="003D1509"/>
    <w:rsid w:val="003D150C"/>
    <w:rsid w:val="003D15B8"/>
    <w:rsid w:val="003D1A5E"/>
    <w:rsid w:val="003D1E91"/>
    <w:rsid w:val="003D2088"/>
    <w:rsid w:val="003D24E2"/>
    <w:rsid w:val="003D28FC"/>
    <w:rsid w:val="003D29B1"/>
    <w:rsid w:val="003D2B4F"/>
    <w:rsid w:val="003D2D97"/>
    <w:rsid w:val="003D3000"/>
    <w:rsid w:val="003D30DC"/>
    <w:rsid w:val="003D324C"/>
    <w:rsid w:val="003D3267"/>
    <w:rsid w:val="003D3477"/>
    <w:rsid w:val="003D34BB"/>
    <w:rsid w:val="003D42DB"/>
    <w:rsid w:val="003D4406"/>
    <w:rsid w:val="003D4643"/>
    <w:rsid w:val="003D4DFD"/>
    <w:rsid w:val="003D5BFC"/>
    <w:rsid w:val="003D5CDA"/>
    <w:rsid w:val="003D68B2"/>
    <w:rsid w:val="003D6923"/>
    <w:rsid w:val="003D75A0"/>
    <w:rsid w:val="003D77CE"/>
    <w:rsid w:val="003E03E2"/>
    <w:rsid w:val="003E0451"/>
    <w:rsid w:val="003E05FA"/>
    <w:rsid w:val="003E06F5"/>
    <w:rsid w:val="003E0796"/>
    <w:rsid w:val="003E0F43"/>
    <w:rsid w:val="003E12FC"/>
    <w:rsid w:val="003E1705"/>
    <w:rsid w:val="003E1E7E"/>
    <w:rsid w:val="003E2078"/>
    <w:rsid w:val="003E2FAA"/>
    <w:rsid w:val="003E3035"/>
    <w:rsid w:val="003E3237"/>
    <w:rsid w:val="003E3570"/>
    <w:rsid w:val="003E3905"/>
    <w:rsid w:val="003E3DD5"/>
    <w:rsid w:val="003E410A"/>
    <w:rsid w:val="003E44D9"/>
    <w:rsid w:val="003E4859"/>
    <w:rsid w:val="003E4B31"/>
    <w:rsid w:val="003E4FBF"/>
    <w:rsid w:val="003E5839"/>
    <w:rsid w:val="003E603F"/>
    <w:rsid w:val="003E636A"/>
    <w:rsid w:val="003E6666"/>
    <w:rsid w:val="003E666D"/>
    <w:rsid w:val="003E73AE"/>
    <w:rsid w:val="003E73ED"/>
    <w:rsid w:val="003E751A"/>
    <w:rsid w:val="003F01B6"/>
    <w:rsid w:val="003F01BB"/>
    <w:rsid w:val="003F08C9"/>
    <w:rsid w:val="003F119E"/>
    <w:rsid w:val="003F1801"/>
    <w:rsid w:val="003F1A5F"/>
    <w:rsid w:val="003F208B"/>
    <w:rsid w:val="003F2503"/>
    <w:rsid w:val="003F2F19"/>
    <w:rsid w:val="003F3422"/>
    <w:rsid w:val="003F3E66"/>
    <w:rsid w:val="003F3F4E"/>
    <w:rsid w:val="003F4050"/>
    <w:rsid w:val="003F4378"/>
    <w:rsid w:val="003F449F"/>
    <w:rsid w:val="003F5256"/>
    <w:rsid w:val="003F53B5"/>
    <w:rsid w:val="003F5AE5"/>
    <w:rsid w:val="003F5D8A"/>
    <w:rsid w:val="003F5EE9"/>
    <w:rsid w:val="003F5FC0"/>
    <w:rsid w:val="003F6599"/>
    <w:rsid w:val="003F66D8"/>
    <w:rsid w:val="003F6A73"/>
    <w:rsid w:val="003F7753"/>
    <w:rsid w:val="003F79B3"/>
    <w:rsid w:val="003F79FE"/>
    <w:rsid w:val="003F7A6D"/>
    <w:rsid w:val="0040006F"/>
    <w:rsid w:val="004002FE"/>
    <w:rsid w:val="00400434"/>
    <w:rsid w:val="0040069C"/>
    <w:rsid w:val="00401059"/>
    <w:rsid w:val="004012FA"/>
    <w:rsid w:val="00401663"/>
    <w:rsid w:val="004018A4"/>
    <w:rsid w:val="00401CC2"/>
    <w:rsid w:val="004035AF"/>
    <w:rsid w:val="0040368A"/>
    <w:rsid w:val="00403731"/>
    <w:rsid w:val="00403D3A"/>
    <w:rsid w:val="00405821"/>
    <w:rsid w:val="00405A42"/>
    <w:rsid w:val="00405A95"/>
    <w:rsid w:val="00405F75"/>
    <w:rsid w:val="0040611B"/>
    <w:rsid w:val="004069D5"/>
    <w:rsid w:val="00406D00"/>
    <w:rsid w:val="00406E3F"/>
    <w:rsid w:val="00407BED"/>
    <w:rsid w:val="00410049"/>
    <w:rsid w:val="004103C8"/>
    <w:rsid w:val="00410ACB"/>
    <w:rsid w:val="00410BF2"/>
    <w:rsid w:val="00410CD5"/>
    <w:rsid w:val="00410F4B"/>
    <w:rsid w:val="00411406"/>
    <w:rsid w:val="00411472"/>
    <w:rsid w:val="004114EC"/>
    <w:rsid w:val="004115CA"/>
    <w:rsid w:val="00411875"/>
    <w:rsid w:val="0041235B"/>
    <w:rsid w:val="00412B9A"/>
    <w:rsid w:val="004130A8"/>
    <w:rsid w:val="00413342"/>
    <w:rsid w:val="00413761"/>
    <w:rsid w:val="00414127"/>
    <w:rsid w:val="0041640B"/>
    <w:rsid w:val="00416A17"/>
    <w:rsid w:val="00416D03"/>
    <w:rsid w:val="00416DEB"/>
    <w:rsid w:val="00417611"/>
    <w:rsid w:val="00417AF5"/>
    <w:rsid w:val="00417DF5"/>
    <w:rsid w:val="00417ED3"/>
    <w:rsid w:val="004204B1"/>
    <w:rsid w:val="00420570"/>
    <w:rsid w:val="00420642"/>
    <w:rsid w:val="00421619"/>
    <w:rsid w:val="00421808"/>
    <w:rsid w:val="004219AB"/>
    <w:rsid w:val="00421ED5"/>
    <w:rsid w:val="00422296"/>
    <w:rsid w:val="00422457"/>
    <w:rsid w:val="00422E23"/>
    <w:rsid w:val="00423B13"/>
    <w:rsid w:val="004245E4"/>
    <w:rsid w:val="00424625"/>
    <w:rsid w:val="0042481B"/>
    <w:rsid w:val="00424969"/>
    <w:rsid w:val="00424B12"/>
    <w:rsid w:val="00424CA2"/>
    <w:rsid w:val="00424EED"/>
    <w:rsid w:val="00425E0D"/>
    <w:rsid w:val="00426012"/>
    <w:rsid w:val="0042679C"/>
    <w:rsid w:val="004267EB"/>
    <w:rsid w:val="00426A52"/>
    <w:rsid w:val="00426DE9"/>
    <w:rsid w:val="00426FC7"/>
    <w:rsid w:val="0042711B"/>
    <w:rsid w:val="004271DE"/>
    <w:rsid w:val="00427648"/>
    <w:rsid w:val="00427AE3"/>
    <w:rsid w:val="00427B22"/>
    <w:rsid w:val="00430304"/>
    <w:rsid w:val="00430C3F"/>
    <w:rsid w:val="00431684"/>
    <w:rsid w:val="00431743"/>
    <w:rsid w:val="0043180D"/>
    <w:rsid w:val="00431AC1"/>
    <w:rsid w:val="00431CB9"/>
    <w:rsid w:val="00432010"/>
    <w:rsid w:val="00432299"/>
    <w:rsid w:val="00432571"/>
    <w:rsid w:val="00432B3B"/>
    <w:rsid w:val="004336E2"/>
    <w:rsid w:val="00433AB1"/>
    <w:rsid w:val="00433C24"/>
    <w:rsid w:val="004346DB"/>
    <w:rsid w:val="0043474E"/>
    <w:rsid w:val="00434CC9"/>
    <w:rsid w:val="00434D52"/>
    <w:rsid w:val="00435635"/>
    <w:rsid w:val="004356F3"/>
    <w:rsid w:val="00435E44"/>
    <w:rsid w:val="004360DF"/>
    <w:rsid w:val="004369C3"/>
    <w:rsid w:val="00436CAF"/>
    <w:rsid w:val="004377B0"/>
    <w:rsid w:val="00440E70"/>
    <w:rsid w:val="00440E79"/>
    <w:rsid w:val="00441B98"/>
    <w:rsid w:val="00441C8D"/>
    <w:rsid w:val="00441EAB"/>
    <w:rsid w:val="004426CD"/>
    <w:rsid w:val="0044287A"/>
    <w:rsid w:val="0044305F"/>
    <w:rsid w:val="00443A52"/>
    <w:rsid w:val="00443A82"/>
    <w:rsid w:val="00443B14"/>
    <w:rsid w:val="00443EEB"/>
    <w:rsid w:val="00444497"/>
    <w:rsid w:val="00444DC7"/>
    <w:rsid w:val="00444ED6"/>
    <w:rsid w:val="004458A0"/>
    <w:rsid w:val="00445E45"/>
    <w:rsid w:val="0044616D"/>
    <w:rsid w:val="0044660A"/>
    <w:rsid w:val="0044691F"/>
    <w:rsid w:val="00446A70"/>
    <w:rsid w:val="00446D69"/>
    <w:rsid w:val="004471E9"/>
    <w:rsid w:val="004500C9"/>
    <w:rsid w:val="0045047A"/>
    <w:rsid w:val="00450EB8"/>
    <w:rsid w:val="00451105"/>
    <w:rsid w:val="0045156F"/>
    <w:rsid w:val="004525F8"/>
    <w:rsid w:val="00452D18"/>
    <w:rsid w:val="00452FEC"/>
    <w:rsid w:val="00453107"/>
    <w:rsid w:val="0045387E"/>
    <w:rsid w:val="00454355"/>
    <w:rsid w:val="0045444F"/>
    <w:rsid w:val="004544E0"/>
    <w:rsid w:val="00454786"/>
    <w:rsid w:val="00455472"/>
    <w:rsid w:val="00455B63"/>
    <w:rsid w:val="00455D40"/>
    <w:rsid w:val="00455D41"/>
    <w:rsid w:val="00456636"/>
    <w:rsid w:val="00456D93"/>
    <w:rsid w:val="00457696"/>
    <w:rsid w:val="00457A5C"/>
    <w:rsid w:val="004602ED"/>
    <w:rsid w:val="00460C35"/>
    <w:rsid w:val="00460EAF"/>
    <w:rsid w:val="004612AB"/>
    <w:rsid w:val="004613A0"/>
    <w:rsid w:val="004613FC"/>
    <w:rsid w:val="00461424"/>
    <w:rsid w:val="004614F1"/>
    <w:rsid w:val="00461995"/>
    <w:rsid w:val="00461B41"/>
    <w:rsid w:val="00461D17"/>
    <w:rsid w:val="00462262"/>
    <w:rsid w:val="00462671"/>
    <w:rsid w:val="004628EC"/>
    <w:rsid w:val="00463034"/>
    <w:rsid w:val="00463265"/>
    <w:rsid w:val="0046399A"/>
    <w:rsid w:val="00463AC8"/>
    <w:rsid w:val="004644B3"/>
    <w:rsid w:val="0046487F"/>
    <w:rsid w:val="00464D48"/>
    <w:rsid w:val="0046705D"/>
    <w:rsid w:val="00467480"/>
    <w:rsid w:val="004679EB"/>
    <w:rsid w:val="00467A3C"/>
    <w:rsid w:val="00467D40"/>
    <w:rsid w:val="00467F2F"/>
    <w:rsid w:val="00467F89"/>
    <w:rsid w:val="00470285"/>
    <w:rsid w:val="0047062D"/>
    <w:rsid w:val="0047088B"/>
    <w:rsid w:val="00470A88"/>
    <w:rsid w:val="00470B48"/>
    <w:rsid w:val="00470EDC"/>
    <w:rsid w:val="0047112E"/>
    <w:rsid w:val="00471243"/>
    <w:rsid w:val="0047131F"/>
    <w:rsid w:val="00471ADB"/>
    <w:rsid w:val="00471B84"/>
    <w:rsid w:val="004722B5"/>
    <w:rsid w:val="00472627"/>
    <w:rsid w:val="004726AA"/>
    <w:rsid w:val="004729DE"/>
    <w:rsid w:val="00473382"/>
    <w:rsid w:val="0047339A"/>
    <w:rsid w:val="004734A2"/>
    <w:rsid w:val="0047482B"/>
    <w:rsid w:val="00474C34"/>
    <w:rsid w:val="00474DAA"/>
    <w:rsid w:val="00474E0B"/>
    <w:rsid w:val="00474E74"/>
    <w:rsid w:val="004755AA"/>
    <w:rsid w:val="00476480"/>
    <w:rsid w:val="0047660F"/>
    <w:rsid w:val="00476840"/>
    <w:rsid w:val="00477020"/>
    <w:rsid w:val="0047721B"/>
    <w:rsid w:val="00477315"/>
    <w:rsid w:val="004774A0"/>
    <w:rsid w:val="00481706"/>
    <w:rsid w:val="00481F20"/>
    <w:rsid w:val="004823B1"/>
    <w:rsid w:val="004828C5"/>
    <w:rsid w:val="00482998"/>
    <w:rsid w:val="00482DFD"/>
    <w:rsid w:val="004837E9"/>
    <w:rsid w:val="00483894"/>
    <w:rsid w:val="00483B71"/>
    <w:rsid w:val="00483CC5"/>
    <w:rsid w:val="00483DDA"/>
    <w:rsid w:val="0048444D"/>
    <w:rsid w:val="00484870"/>
    <w:rsid w:val="00484D91"/>
    <w:rsid w:val="004852B4"/>
    <w:rsid w:val="004854A6"/>
    <w:rsid w:val="00485934"/>
    <w:rsid w:val="00485E09"/>
    <w:rsid w:val="00486BC3"/>
    <w:rsid w:val="00486F97"/>
    <w:rsid w:val="004872C5"/>
    <w:rsid w:val="00487538"/>
    <w:rsid w:val="004875D7"/>
    <w:rsid w:val="004878CF"/>
    <w:rsid w:val="00487FA2"/>
    <w:rsid w:val="0049006D"/>
    <w:rsid w:val="0049023E"/>
    <w:rsid w:val="0049030E"/>
    <w:rsid w:val="0049087D"/>
    <w:rsid w:val="00490884"/>
    <w:rsid w:val="00491808"/>
    <w:rsid w:val="00491A6A"/>
    <w:rsid w:val="00491A7C"/>
    <w:rsid w:val="00491BB6"/>
    <w:rsid w:val="00491DBD"/>
    <w:rsid w:val="0049251D"/>
    <w:rsid w:val="004927B1"/>
    <w:rsid w:val="00492B39"/>
    <w:rsid w:val="00492EF2"/>
    <w:rsid w:val="0049305E"/>
    <w:rsid w:val="004934BE"/>
    <w:rsid w:val="0049368A"/>
    <w:rsid w:val="004936F4"/>
    <w:rsid w:val="00493FBA"/>
    <w:rsid w:val="00494784"/>
    <w:rsid w:val="00494B9A"/>
    <w:rsid w:val="0049537A"/>
    <w:rsid w:val="00495627"/>
    <w:rsid w:val="00495BFC"/>
    <w:rsid w:val="00495DCF"/>
    <w:rsid w:val="00495F0C"/>
    <w:rsid w:val="004960BD"/>
    <w:rsid w:val="004960EF"/>
    <w:rsid w:val="00496D8F"/>
    <w:rsid w:val="00497420"/>
    <w:rsid w:val="00497819"/>
    <w:rsid w:val="00497A27"/>
    <w:rsid w:val="004A0914"/>
    <w:rsid w:val="004A1451"/>
    <w:rsid w:val="004A1950"/>
    <w:rsid w:val="004A1A82"/>
    <w:rsid w:val="004A1DEE"/>
    <w:rsid w:val="004A2CD1"/>
    <w:rsid w:val="004A3A80"/>
    <w:rsid w:val="004A3BB4"/>
    <w:rsid w:val="004A3C2D"/>
    <w:rsid w:val="004A3D4B"/>
    <w:rsid w:val="004A4084"/>
    <w:rsid w:val="004A4570"/>
    <w:rsid w:val="004A4673"/>
    <w:rsid w:val="004A51A5"/>
    <w:rsid w:val="004A55B8"/>
    <w:rsid w:val="004A6605"/>
    <w:rsid w:val="004A6A22"/>
    <w:rsid w:val="004A6B66"/>
    <w:rsid w:val="004A6E2A"/>
    <w:rsid w:val="004A732C"/>
    <w:rsid w:val="004A788A"/>
    <w:rsid w:val="004A7A35"/>
    <w:rsid w:val="004A7A97"/>
    <w:rsid w:val="004A7CB6"/>
    <w:rsid w:val="004B00FE"/>
    <w:rsid w:val="004B0449"/>
    <w:rsid w:val="004B0940"/>
    <w:rsid w:val="004B0957"/>
    <w:rsid w:val="004B09C2"/>
    <w:rsid w:val="004B105B"/>
    <w:rsid w:val="004B13BD"/>
    <w:rsid w:val="004B1581"/>
    <w:rsid w:val="004B15DE"/>
    <w:rsid w:val="004B1D10"/>
    <w:rsid w:val="004B25EE"/>
    <w:rsid w:val="004B260A"/>
    <w:rsid w:val="004B300E"/>
    <w:rsid w:val="004B317A"/>
    <w:rsid w:val="004B3D43"/>
    <w:rsid w:val="004B4B7B"/>
    <w:rsid w:val="004B4E08"/>
    <w:rsid w:val="004B561B"/>
    <w:rsid w:val="004B5B64"/>
    <w:rsid w:val="004B5C80"/>
    <w:rsid w:val="004B61DB"/>
    <w:rsid w:val="004B67FF"/>
    <w:rsid w:val="004B68A3"/>
    <w:rsid w:val="004B6DB2"/>
    <w:rsid w:val="004C076D"/>
    <w:rsid w:val="004C08FB"/>
    <w:rsid w:val="004C0C58"/>
    <w:rsid w:val="004C0F78"/>
    <w:rsid w:val="004C1619"/>
    <w:rsid w:val="004C1F37"/>
    <w:rsid w:val="004C2577"/>
    <w:rsid w:val="004C2849"/>
    <w:rsid w:val="004C3593"/>
    <w:rsid w:val="004C3736"/>
    <w:rsid w:val="004C3DC8"/>
    <w:rsid w:val="004C43AE"/>
    <w:rsid w:val="004C4587"/>
    <w:rsid w:val="004C4EBE"/>
    <w:rsid w:val="004C4EC1"/>
    <w:rsid w:val="004C51E2"/>
    <w:rsid w:val="004C5292"/>
    <w:rsid w:val="004C558A"/>
    <w:rsid w:val="004C56A3"/>
    <w:rsid w:val="004C585D"/>
    <w:rsid w:val="004C5CF1"/>
    <w:rsid w:val="004C5D20"/>
    <w:rsid w:val="004C5D35"/>
    <w:rsid w:val="004C5F26"/>
    <w:rsid w:val="004C63A9"/>
    <w:rsid w:val="004C64AF"/>
    <w:rsid w:val="004C64E3"/>
    <w:rsid w:val="004C65C6"/>
    <w:rsid w:val="004C683F"/>
    <w:rsid w:val="004C69A5"/>
    <w:rsid w:val="004C77E0"/>
    <w:rsid w:val="004C78ED"/>
    <w:rsid w:val="004D02E2"/>
    <w:rsid w:val="004D0D5E"/>
    <w:rsid w:val="004D112A"/>
    <w:rsid w:val="004D1B5A"/>
    <w:rsid w:val="004D2452"/>
    <w:rsid w:val="004D2590"/>
    <w:rsid w:val="004D2904"/>
    <w:rsid w:val="004D2B97"/>
    <w:rsid w:val="004D2CC0"/>
    <w:rsid w:val="004D33A5"/>
    <w:rsid w:val="004D35F3"/>
    <w:rsid w:val="004D3E0A"/>
    <w:rsid w:val="004D411A"/>
    <w:rsid w:val="004D439E"/>
    <w:rsid w:val="004D4450"/>
    <w:rsid w:val="004D47CC"/>
    <w:rsid w:val="004D4984"/>
    <w:rsid w:val="004D4B78"/>
    <w:rsid w:val="004D4BEC"/>
    <w:rsid w:val="004D4FF4"/>
    <w:rsid w:val="004D5147"/>
    <w:rsid w:val="004D5624"/>
    <w:rsid w:val="004D5F22"/>
    <w:rsid w:val="004D6308"/>
    <w:rsid w:val="004D66E0"/>
    <w:rsid w:val="004D6A16"/>
    <w:rsid w:val="004D6B66"/>
    <w:rsid w:val="004D734D"/>
    <w:rsid w:val="004D79A8"/>
    <w:rsid w:val="004E02B5"/>
    <w:rsid w:val="004E16E6"/>
    <w:rsid w:val="004E18D5"/>
    <w:rsid w:val="004E1A2B"/>
    <w:rsid w:val="004E1AC4"/>
    <w:rsid w:val="004E1F8A"/>
    <w:rsid w:val="004E25A4"/>
    <w:rsid w:val="004E262E"/>
    <w:rsid w:val="004E2807"/>
    <w:rsid w:val="004E2A2D"/>
    <w:rsid w:val="004E2D83"/>
    <w:rsid w:val="004E2E5A"/>
    <w:rsid w:val="004E3839"/>
    <w:rsid w:val="004E3FC4"/>
    <w:rsid w:val="004E405D"/>
    <w:rsid w:val="004E4160"/>
    <w:rsid w:val="004E42B0"/>
    <w:rsid w:val="004E4509"/>
    <w:rsid w:val="004E4D36"/>
    <w:rsid w:val="004E4F9A"/>
    <w:rsid w:val="004E531D"/>
    <w:rsid w:val="004E5504"/>
    <w:rsid w:val="004E5529"/>
    <w:rsid w:val="004E55E7"/>
    <w:rsid w:val="004E59FD"/>
    <w:rsid w:val="004E6020"/>
    <w:rsid w:val="004E69E3"/>
    <w:rsid w:val="004E6C44"/>
    <w:rsid w:val="004E7310"/>
    <w:rsid w:val="004E7355"/>
    <w:rsid w:val="004E75C6"/>
    <w:rsid w:val="004E7888"/>
    <w:rsid w:val="004E7D62"/>
    <w:rsid w:val="004F0756"/>
    <w:rsid w:val="004F0791"/>
    <w:rsid w:val="004F093B"/>
    <w:rsid w:val="004F0F85"/>
    <w:rsid w:val="004F1056"/>
    <w:rsid w:val="004F1139"/>
    <w:rsid w:val="004F16C5"/>
    <w:rsid w:val="004F17A9"/>
    <w:rsid w:val="004F222F"/>
    <w:rsid w:val="004F227A"/>
    <w:rsid w:val="004F253E"/>
    <w:rsid w:val="004F25A3"/>
    <w:rsid w:val="004F26C5"/>
    <w:rsid w:val="004F2A18"/>
    <w:rsid w:val="004F3209"/>
    <w:rsid w:val="004F402A"/>
    <w:rsid w:val="004F45B2"/>
    <w:rsid w:val="004F4630"/>
    <w:rsid w:val="004F478F"/>
    <w:rsid w:val="004F4A3B"/>
    <w:rsid w:val="004F4CBC"/>
    <w:rsid w:val="004F4D1D"/>
    <w:rsid w:val="004F4F9B"/>
    <w:rsid w:val="004F5A38"/>
    <w:rsid w:val="004F5AED"/>
    <w:rsid w:val="004F5BCC"/>
    <w:rsid w:val="004F5E99"/>
    <w:rsid w:val="004F616F"/>
    <w:rsid w:val="004F6486"/>
    <w:rsid w:val="004F6774"/>
    <w:rsid w:val="004F7048"/>
    <w:rsid w:val="004F758A"/>
    <w:rsid w:val="004F7C3B"/>
    <w:rsid w:val="004F7FB6"/>
    <w:rsid w:val="004F7FC3"/>
    <w:rsid w:val="0050001E"/>
    <w:rsid w:val="00500309"/>
    <w:rsid w:val="005008B9"/>
    <w:rsid w:val="00500C32"/>
    <w:rsid w:val="00500FDE"/>
    <w:rsid w:val="00501063"/>
    <w:rsid w:val="00501AE4"/>
    <w:rsid w:val="00501AE8"/>
    <w:rsid w:val="00501F3D"/>
    <w:rsid w:val="00502755"/>
    <w:rsid w:val="0050287D"/>
    <w:rsid w:val="00502AD1"/>
    <w:rsid w:val="00502E81"/>
    <w:rsid w:val="0050311A"/>
    <w:rsid w:val="00503A87"/>
    <w:rsid w:val="00505143"/>
    <w:rsid w:val="00505DB2"/>
    <w:rsid w:val="00505DFB"/>
    <w:rsid w:val="00506048"/>
    <w:rsid w:val="005069D4"/>
    <w:rsid w:val="00507830"/>
    <w:rsid w:val="0050798C"/>
    <w:rsid w:val="005103AD"/>
    <w:rsid w:val="0051092B"/>
    <w:rsid w:val="005109CB"/>
    <w:rsid w:val="0051191F"/>
    <w:rsid w:val="00511B62"/>
    <w:rsid w:val="00511C50"/>
    <w:rsid w:val="00512102"/>
    <w:rsid w:val="00512871"/>
    <w:rsid w:val="00512AF7"/>
    <w:rsid w:val="00513359"/>
    <w:rsid w:val="00513406"/>
    <w:rsid w:val="005135EA"/>
    <w:rsid w:val="0051405A"/>
    <w:rsid w:val="00514FFB"/>
    <w:rsid w:val="0051500A"/>
    <w:rsid w:val="005151DF"/>
    <w:rsid w:val="0051534B"/>
    <w:rsid w:val="0051589D"/>
    <w:rsid w:val="00515996"/>
    <w:rsid w:val="00515FFE"/>
    <w:rsid w:val="00516230"/>
    <w:rsid w:val="00516401"/>
    <w:rsid w:val="00516C9D"/>
    <w:rsid w:val="00516D7D"/>
    <w:rsid w:val="00516E58"/>
    <w:rsid w:val="00517C94"/>
    <w:rsid w:val="00517E59"/>
    <w:rsid w:val="00517EBE"/>
    <w:rsid w:val="005206E2"/>
    <w:rsid w:val="005207B1"/>
    <w:rsid w:val="00520A26"/>
    <w:rsid w:val="00520ABB"/>
    <w:rsid w:val="00520C5A"/>
    <w:rsid w:val="00520CA4"/>
    <w:rsid w:val="005210F8"/>
    <w:rsid w:val="005211A1"/>
    <w:rsid w:val="0052122A"/>
    <w:rsid w:val="0052127E"/>
    <w:rsid w:val="005212D7"/>
    <w:rsid w:val="0052141F"/>
    <w:rsid w:val="00521690"/>
    <w:rsid w:val="00521B10"/>
    <w:rsid w:val="005224B4"/>
    <w:rsid w:val="005227A3"/>
    <w:rsid w:val="00522C3C"/>
    <w:rsid w:val="005234C6"/>
    <w:rsid w:val="0052351E"/>
    <w:rsid w:val="005235BB"/>
    <w:rsid w:val="0052437E"/>
    <w:rsid w:val="005243E1"/>
    <w:rsid w:val="005245DE"/>
    <w:rsid w:val="0052486F"/>
    <w:rsid w:val="00525A6D"/>
    <w:rsid w:val="00525BC9"/>
    <w:rsid w:val="00525D0E"/>
    <w:rsid w:val="00525D65"/>
    <w:rsid w:val="00525E16"/>
    <w:rsid w:val="0052645F"/>
    <w:rsid w:val="00526668"/>
    <w:rsid w:val="00526682"/>
    <w:rsid w:val="00526C34"/>
    <w:rsid w:val="00527095"/>
    <w:rsid w:val="00527801"/>
    <w:rsid w:val="00527896"/>
    <w:rsid w:val="00527D48"/>
    <w:rsid w:val="00527E64"/>
    <w:rsid w:val="00530051"/>
    <w:rsid w:val="00530061"/>
    <w:rsid w:val="0053090D"/>
    <w:rsid w:val="00531344"/>
    <w:rsid w:val="00531370"/>
    <w:rsid w:val="00531D5C"/>
    <w:rsid w:val="00531DEF"/>
    <w:rsid w:val="005320CB"/>
    <w:rsid w:val="00532194"/>
    <w:rsid w:val="00532CA1"/>
    <w:rsid w:val="00533161"/>
    <w:rsid w:val="00533E74"/>
    <w:rsid w:val="005348F6"/>
    <w:rsid w:val="00534F43"/>
    <w:rsid w:val="00536199"/>
    <w:rsid w:val="00536329"/>
    <w:rsid w:val="00536EBB"/>
    <w:rsid w:val="005374FB"/>
    <w:rsid w:val="0053762C"/>
    <w:rsid w:val="00540045"/>
    <w:rsid w:val="0054046E"/>
    <w:rsid w:val="00540852"/>
    <w:rsid w:val="00540B8E"/>
    <w:rsid w:val="00540E01"/>
    <w:rsid w:val="005413B0"/>
    <w:rsid w:val="005416D4"/>
    <w:rsid w:val="00541C1F"/>
    <w:rsid w:val="00541FD1"/>
    <w:rsid w:val="0054221B"/>
    <w:rsid w:val="00542A56"/>
    <w:rsid w:val="00542EED"/>
    <w:rsid w:val="005430ED"/>
    <w:rsid w:val="005431B7"/>
    <w:rsid w:val="0054370D"/>
    <w:rsid w:val="005438BC"/>
    <w:rsid w:val="00543B0B"/>
    <w:rsid w:val="00543D3F"/>
    <w:rsid w:val="005449A8"/>
    <w:rsid w:val="00545051"/>
    <w:rsid w:val="00545CCE"/>
    <w:rsid w:val="00546459"/>
    <w:rsid w:val="00546832"/>
    <w:rsid w:val="00546F0F"/>
    <w:rsid w:val="00547025"/>
    <w:rsid w:val="005471F9"/>
    <w:rsid w:val="00547448"/>
    <w:rsid w:val="00547474"/>
    <w:rsid w:val="00547E40"/>
    <w:rsid w:val="005506E7"/>
    <w:rsid w:val="00550A86"/>
    <w:rsid w:val="00553510"/>
    <w:rsid w:val="005535E2"/>
    <w:rsid w:val="00553AC3"/>
    <w:rsid w:val="00553D34"/>
    <w:rsid w:val="00553E61"/>
    <w:rsid w:val="005541A9"/>
    <w:rsid w:val="0055457D"/>
    <w:rsid w:val="0055476B"/>
    <w:rsid w:val="00554B89"/>
    <w:rsid w:val="005554AA"/>
    <w:rsid w:val="005556B8"/>
    <w:rsid w:val="005556D4"/>
    <w:rsid w:val="00555AB1"/>
    <w:rsid w:val="00555DD2"/>
    <w:rsid w:val="00555EFC"/>
    <w:rsid w:val="00555FE6"/>
    <w:rsid w:val="00556058"/>
    <w:rsid w:val="00556100"/>
    <w:rsid w:val="00556344"/>
    <w:rsid w:val="00556B99"/>
    <w:rsid w:val="00556F17"/>
    <w:rsid w:val="005572E2"/>
    <w:rsid w:val="00557341"/>
    <w:rsid w:val="00557867"/>
    <w:rsid w:val="00557DB7"/>
    <w:rsid w:val="005601C0"/>
    <w:rsid w:val="00560246"/>
    <w:rsid w:val="005604C1"/>
    <w:rsid w:val="00560E0C"/>
    <w:rsid w:val="0056113E"/>
    <w:rsid w:val="00561849"/>
    <w:rsid w:val="005619CA"/>
    <w:rsid w:val="00561AE2"/>
    <w:rsid w:val="00561DCD"/>
    <w:rsid w:val="00562122"/>
    <w:rsid w:val="005627CE"/>
    <w:rsid w:val="00562EE7"/>
    <w:rsid w:val="005631EC"/>
    <w:rsid w:val="005638FA"/>
    <w:rsid w:val="005641B0"/>
    <w:rsid w:val="00564273"/>
    <w:rsid w:val="00564274"/>
    <w:rsid w:val="0056442A"/>
    <w:rsid w:val="0056443C"/>
    <w:rsid w:val="005649AF"/>
    <w:rsid w:val="00565518"/>
    <w:rsid w:val="0056567C"/>
    <w:rsid w:val="0056582D"/>
    <w:rsid w:val="005659D5"/>
    <w:rsid w:val="00565BA7"/>
    <w:rsid w:val="00566031"/>
    <w:rsid w:val="005660E0"/>
    <w:rsid w:val="00566294"/>
    <w:rsid w:val="0056662D"/>
    <w:rsid w:val="00566DBE"/>
    <w:rsid w:val="00570313"/>
    <w:rsid w:val="00570358"/>
    <w:rsid w:val="0057056D"/>
    <w:rsid w:val="005706E0"/>
    <w:rsid w:val="00571574"/>
    <w:rsid w:val="00571767"/>
    <w:rsid w:val="0057189A"/>
    <w:rsid w:val="00571A08"/>
    <w:rsid w:val="005720DE"/>
    <w:rsid w:val="00572297"/>
    <w:rsid w:val="00572A89"/>
    <w:rsid w:val="00572D94"/>
    <w:rsid w:val="00572DE5"/>
    <w:rsid w:val="005734AE"/>
    <w:rsid w:val="005735D3"/>
    <w:rsid w:val="00573A66"/>
    <w:rsid w:val="00573BB1"/>
    <w:rsid w:val="00573DFA"/>
    <w:rsid w:val="0057413E"/>
    <w:rsid w:val="00574157"/>
    <w:rsid w:val="00574679"/>
    <w:rsid w:val="00574A4C"/>
    <w:rsid w:val="00574F41"/>
    <w:rsid w:val="005755C8"/>
    <w:rsid w:val="005757F6"/>
    <w:rsid w:val="00575809"/>
    <w:rsid w:val="00575A16"/>
    <w:rsid w:val="00576014"/>
    <w:rsid w:val="00576084"/>
    <w:rsid w:val="005765B9"/>
    <w:rsid w:val="005769AA"/>
    <w:rsid w:val="00576DBF"/>
    <w:rsid w:val="00576E80"/>
    <w:rsid w:val="00577091"/>
    <w:rsid w:val="00577538"/>
    <w:rsid w:val="0057777C"/>
    <w:rsid w:val="00577FE8"/>
    <w:rsid w:val="00580F46"/>
    <w:rsid w:val="005814FD"/>
    <w:rsid w:val="0058158C"/>
    <w:rsid w:val="005818DE"/>
    <w:rsid w:val="00581F53"/>
    <w:rsid w:val="005820FF"/>
    <w:rsid w:val="00582A48"/>
    <w:rsid w:val="00582CD0"/>
    <w:rsid w:val="00582EDD"/>
    <w:rsid w:val="005830EB"/>
    <w:rsid w:val="005835E4"/>
    <w:rsid w:val="00583818"/>
    <w:rsid w:val="00584393"/>
    <w:rsid w:val="0058440E"/>
    <w:rsid w:val="00584E4A"/>
    <w:rsid w:val="00584EF8"/>
    <w:rsid w:val="005857A8"/>
    <w:rsid w:val="00585FF9"/>
    <w:rsid w:val="00586185"/>
    <w:rsid w:val="00586AA3"/>
    <w:rsid w:val="00586EC0"/>
    <w:rsid w:val="005872BA"/>
    <w:rsid w:val="0058758B"/>
    <w:rsid w:val="00587F56"/>
    <w:rsid w:val="005903D2"/>
    <w:rsid w:val="005906C8"/>
    <w:rsid w:val="005907FE"/>
    <w:rsid w:val="00591287"/>
    <w:rsid w:val="0059142C"/>
    <w:rsid w:val="00591D40"/>
    <w:rsid w:val="00591EA0"/>
    <w:rsid w:val="0059200E"/>
    <w:rsid w:val="005920AE"/>
    <w:rsid w:val="005920FC"/>
    <w:rsid w:val="00592390"/>
    <w:rsid w:val="00592718"/>
    <w:rsid w:val="00592FB3"/>
    <w:rsid w:val="00593645"/>
    <w:rsid w:val="005936F7"/>
    <w:rsid w:val="00593E23"/>
    <w:rsid w:val="00593FB1"/>
    <w:rsid w:val="00594869"/>
    <w:rsid w:val="0059531C"/>
    <w:rsid w:val="00595FE3"/>
    <w:rsid w:val="00596312"/>
    <w:rsid w:val="00596DD4"/>
    <w:rsid w:val="00597116"/>
    <w:rsid w:val="00597737"/>
    <w:rsid w:val="00597748"/>
    <w:rsid w:val="00597EA9"/>
    <w:rsid w:val="005A01FA"/>
    <w:rsid w:val="005A0C08"/>
    <w:rsid w:val="005A0CCE"/>
    <w:rsid w:val="005A19F5"/>
    <w:rsid w:val="005A1DCB"/>
    <w:rsid w:val="005A279E"/>
    <w:rsid w:val="005A27EB"/>
    <w:rsid w:val="005A2EF6"/>
    <w:rsid w:val="005A326A"/>
    <w:rsid w:val="005A336D"/>
    <w:rsid w:val="005A3A08"/>
    <w:rsid w:val="005A47D9"/>
    <w:rsid w:val="005A4803"/>
    <w:rsid w:val="005A4885"/>
    <w:rsid w:val="005A48A2"/>
    <w:rsid w:val="005A4B72"/>
    <w:rsid w:val="005A5046"/>
    <w:rsid w:val="005A53D3"/>
    <w:rsid w:val="005A5442"/>
    <w:rsid w:val="005A5477"/>
    <w:rsid w:val="005A56E2"/>
    <w:rsid w:val="005A584B"/>
    <w:rsid w:val="005A585B"/>
    <w:rsid w:val="005A5A71"/>
    <w:rsid w:val="005A5B22"/>
    <w:rsid w:val="005A605D"/>
    <w:rsid w:val="005A640F"/>
    <w:rsid w:val="005A64C0"/>
    <w:rsid w:val="005A6518"/>
    <w:rsid w:val="005A6849"/>
    <w:rsid w:val="005A68B7"/>
    <w:rsid w:val="005A698B"/>
    <w:rsid w:val="005A6AAA"/>
    <w:rsid w:val="005A6C76"/>
    <w:rsid w:val="005A73B9"/>
    <w:rsid w:val="005A7F00"/>
    <w:rsid w:val="005B0033"/>
    <w:rsid w:val="005B0928"/>
    <w:rsid w:val="005B09AD"/>
    <w:rsid w:val="005B0A27"/>
    <w:rsid w:val="005B149F"/>
    <w:rsid w:val="005B17A3"/>
    <w:rsid w:val="005B187D"/>
    <w:rsid w:val="005B1B19"/>
    <w:rsid w:val="005B215C"/>
    <w:rsid w:val="005B222C"/>
    <w:rsid w:val="005B2A9F"/>
    <w:rsid w:val="005B2D6E"/>
    <w:rsid w:val="005B309A"/>
    <w:rsid w:val="005B321A"/>
    <w:rsid w:val="005B32DD"/>
    <w:rsid w:val="005B3406"/>
    <w:rsid w:val="005B37BB"/>
    <w:rsid w:val="005B3A6A"/>
    <w:rsid w:val="005B3D3C"/>
    <w:rsid w:val="005B3E5C"/>
    <w:rsid w:val="005B3FC0"/>
    <w:rsid w:val="005B4264"/>
    <w:rsid w:val="005B439E"/>
    <w:rsid w:val="005B47C2"/>
    <w:rsid w:val="005B49AE"/>
    <w:rsid w:val="005B4E7D"/>
    <w:rsid w:val="005B5258"/>
    <w:rsid w:val="005B5261"/>
    <w:rsid w:val="005B56AC"/>
    <w:rsid w:val="005B61A8"/>
    <w:rsid w:val="005B655B"/>
    <w:rsid w:val="005B6650"/>
    <w:rsid w:val="005B6804"/>
    <w:rsid w:val="005B6831"/>
    <w:rsid w:val="005B6BD6"/>
    <w:rsid w:val="005B6D68"/>
    <w:rsid w:val="005B6F21"/>
    <w:rsid w:val="005B706B"/>
    <w:rsid w:val="005B7225"/>
    <w:rsid w:val="005B7234"/>
    <w:rsid w:val="005B76E0"/>
    <w:rsid w:val="005C05D4"/>
    <w:rsid w:val="005C0ACA"/>
    <w:rsid w:val="005C0B4D"/>
    <w:rsid w:val="005C0BD1"/>
    <w:rsid w:val="005C192C"/>
    <w:rsid w:val="005C1A6B"/>
    <w:rsid w:val="005C1C65"/>
    <w:rsid w:val="005C1EF3"/>
    <w:rsid w:val="005C1F06"/>
    <w:rsid w:val="005C1FCA"/>
    <w:rsid w:val="005C2732"/>
    <w:rsid w:val="005C29F0"/>
    <w:rsid w:val="005C2DA1"/>
    <w:rsid w:val="005C320F"/>
    <w:rsid w:val="005C3C69"/>
    <w:rsid w:val="005C4324"/>
    <w:rsid w:val="005C5066"/>
    <w:rsid w:val="005C51E5"/>
    <w:rsid w:val="005C52ED"/>
    <w:rsid w:val="005C5AA4"/>
    <w:rsid w:val="005C6027"/>
    <w:rsid w:val="005C6899"/>
    <w:rsid w:val="005C68AE"/>
    <w:rsid w:val="005C6E02"/>
    <w:rsid w:val="005C6EB5"/>
    <w:rsid w:val="005C7094"/>
    <w:rsid w:val="005C72F0"/>
    <w:rsid w:val="005C79A1"/>
    <w:rsid w:val="005C7AF6"/>
    <w:rsid w:val="005C7D6D"/>
    <w:rsid w:val="005C7F00"/>
    <w:rsid w:val="005D07F2"/>
    <w:rsid w:val="005D0B3B"/>
    <w:rsid w:val="005D0C01"/>
    <w:rsid w:val="005D0C8E"/>
    <w:rsid w:val="005D102B"/>
    <w:rsid w:val="005D104D"/>
    <w:rsid w:val="005D14DF"/>
    <w:rsid w:val="005D1A6E"/>
    <w:rsid w:val="005D2022"/>
    <w:rsid w:val="005D2077"/>
    <w:rsid w:val="005D2250"/>
    <w:rsid w:val="005D3101"/>
    <w:rsid w:val="005D36D0"/>
    <w:rsid w:val="005D377D"/>
    <w:rsid w:val="005D3BC1"/>
    <w:rsid w:val="005D431F"/>
    <w:rsid w:val="005D436D"/>
    <w:rsid w:val="005D4A06"/>
    <w:rsid w:val="005D5315"/>
    <w:rsid w:val="005D554F"/>
    <w:rsid w:val="005D6624"/>
    <w:rsid w:val="005D692B"/>
    <w:rsid w:val="005D6B8E"/>
    <w:rsid w:val="005D6C4E"/>
    <w:rsid w:val="005D77DC"/>
    <w:rsid w:val="005D7B25"/>
    <w:rsid w:val="005D7D07"/>
    <w:rsid w:val="005D7EC9"/>
    <w:rsid w:val="005E03B9"/>
    <w:rsid w:val="005E03EF"/>
    <w:rsid w:val="005E0536"/>
    <w:rsid w:val="005E0565"/>
    <w:rsid w:val="005E0754"/>
    <w:rsid w:val="005E0B6D"/>
    <w:rsid w:val="005E20A6"/>
    <w:rsid w:val="005E20CD"/>
    <w:rsid w:val="005E281A"/>
    <w:rsid w:val="005E2831"/>
    <w:rsid w:val="005E323C"/>
    <w:rsid w:val="005E349A"/>
    <w:rsid w:val="005E3602"/>
    <w:rsid w:val="005E3D05"/>
    <w:rsid w:val="005E407E"/>
    <w:rsid w:val="005E4230"/>
    <w:rsid w:val="005E427D"/>
    <w:rsid w:val="005E4A00"/>
    <w:rsid w:val="005E4DDE"/>
    <w:rsid w:val="005E52F0"/>
    <w:rsid w:val="005E571B"/>
    <w:rsid w:val="005E5980"/>
    <w:rsid w:val="005E5CD7"/>
    <w:rsid w:val="005E601C"/>
    <w:rsid w:val="005E64A3"/>
    <w:rsid w:val="005E6676"/>
    <w:rsid w:val="005E67ED"/>
    <w:rsid w:val="005E69A3"/>
    <w:rsid w:val="005E6BB2"/>
    <w:rsid w:val="005E6D27"/>
    <w:rsid w:val="005E6EB2"/>
    <w:rsid w:val="005E6EBF"/>
    <w:rsid w:val="005E70EB"/>
    <w:rsid w:val="005E72F3"/>
    <w:rsid w:val="005E7781"/>
    <w:rsid w:val="005E7A09"/>
    <w:rsid w:val="005E7A23"/>
    <w:rsid w:val="005E7D66"/>
    <w:rsid w:val="005E7FD4"/>
    <w:rsid w:val="005F08E6"/>
    <w:rsid w:val="005F0B04"/>
    <w:rsid w:val="005F0BAA"/>
    <w:rsid w:val="005F0ED7"/>
    <w:rsid w:val="005F13D7"/>
    <w:rsid w:val="005F151E"/>
    <w:rsid w:val="005F1705"/>
    <w:rsid w:val="005F2A1E"/>
    <w:rsid w:val="005F2E23"/>
    <w:rsid w:val="005F34E7"/>
    <w:rsid w:val="005F37A5"/>
    <w:rsid w:val="005F3925"/>
    <w:rsid w:val="005F3AA6"/>
    <w:rsid w:val="005F4161"/>
    <w:rsid w:val="005F4A3D"/>
    <w:rsid w:val="005F527F"/>
    <w:rsid w:val="005F5506"/>
    <w:rsid w:val="005F587F"/>
    <w:rsid w:val="005F5D54"/>
    <w:rsid w:val="005F5FFD"/>
    <w:rsid w:val="005F638D"/>
    <w:rsid w:val="005F7327"/>
    <w:rsid w:val="005F75C0"/>
    <w:rsid w:val="005F78D7"/>
    <w:rsid w:val="005F79EF"/>
    <w:rsid w:val="00600137"/>
    <w:rsid w:val="00600175"/>
    <w:rsid w:val="00600C21"/>
    <w:rsid w:val="006012A5"/>
    <w:rsid w:val="00601538"/>
    <w:rsid w:val="00601829"/>
    <w:rsid w:val="00601EC4"/>
    <w:rsid w:val="00602063"/>
    <w:rsid w:val="00602509"/>
    <w:rsid w:val="00602B1C"/>
    <w:rsid w:val="00602EDD"/>
    <w:rsid w:val="00602EF6"/>
    <w:rsid w:val="00603224"/>
    <w:rsid w:val="00603E56"/>
    <w:rsid w:val="00603EB0"/>
    <w:rsid w:val="00604041"/>
    <w:rsid w:val="0060498C"/>
    <w:rsid w:val="0060571C"/>
    <w:rsid w:val="00605991"/>
    <w:rsid w:val="006060C0"/>
    <w:rsid w:val="006060FF"/>
    <w:rsid w:val="00610161"/>
    <w:rsid w:val="00610540"/>
    <w:rsid w:val="006105FD"/>
    <w:rsid w:val="006107DE"/>
    <w:rsid w:val="00610990"/>
    <w:rsid w:val="00610C86"/>
    <w:rsid w:val="0061122C"/>
    <w:rsid w:val="006114DA"/>
    <w:rsid w:val="00611A40"/>
    <w:rsid w:val="00611AAA"/>
    <w:rsid w:val="00611B3C"/>
    <w:rsid w:val="006121D7"/>
    <w:rsid w:val="00612444"/>
    <w:rsid w:val="00612865"/>
    <w:rsid w:val="00612BF4"/>
    <w:rsid w:val="00612ED9"/>
    <w:rsid w:val="00612F1B"/>
    <w:rsid w:val="0061369A"/>
    <w:rsid w:val="006137DD"/>
    <w:rsid w:val="00613AC8"/>
    <w:rsid w:val="006140CB"/>
    <w:rsid w:val="006149F5"/>
    <w:rsid w:val="00614E79"/>
    <w:rsid w:val="00614F2B"/>
    <w:rsid w:val="0061504A"/>
    <w:rsid w:val="00615433"/>
    <w:rsid w:val="00615732"/>
    <w:rsid w:val="006161CE"/>
    <w:rsid w:val="00616796"/>
    <w:rsid w:val="00616CBB"/>
    <w:rsid w:val="00616E32"/>
    <w:rsid w:val="00617036"/>
    <w:rsid w:val="0061759B"/>
    <w:rsid w:val="00617610"/>
    <w:rsid w:val="00617C7E"/>
    <w:rsid w:val="006208D0"/>
    <w:rsid w:val="006214B0"/>
    <w:rsid w:val="00621BD1"/>
    <w:rsid w:val="006225C3"/>
    <w:rsid w:val="00622DBF"/>
    <w:rsid w:val="00622EE6"/>
    <w:rsid w:val="006231A3"/>
    <w:rsid w:val="006232F6"/>
    <w:rsid w:val="006233FE"/>
    <w:rsid w:val="0062369F"/>
    <w:rsid w:val="0062395D"/>
    <w:rsid w:val="00623F9E"/>
    <w:rsid w:val="006241AA"/>
    <w:rsid w:val="00624636"/>
    <w:rsid w:val="00624D0A"/>
    <w:rsid w:val="00625240"/>
    <w:rsid w:val="00625366"/>
    <w:rsid w:val="0062585B"/>
    <w:rsid w:val="006258A5"/>
    <w:rsid w:val="006261C1"/>
    <w:rsid w:val="006265EB"/>
    <w:rsid w:val="0062665B"/>
    <w:rsid w:val="006268DC"/>
    <w:rsid w:val="00627761"/>
    <w:rsid w:val="00627798"/>
    <w:rsid w:val="00627F11"/>
    <w:rsid w:val="00627F72"/>
    <w:rsid w:val="0063002A"/>
    <w:rsid w:val="006302D4"/>
    <w:rsid w:val="00630572"/>
    <w:rsid w:val="00630AE4"/>
    <w:rsid w:val="00631452"/>
    <w:rsid w:val="0063149D"/>
    <w:rsid w:val="00631676"/>
    <w:rsid w:val="00631830"/>
    <w:rsid w:val="006319F6"/>
    <w:rsid w:val="00631E2E"/>
    <w:rsid w:val="00632236"/>
    <w:rsid w:val="00632775"/>
    <w:rsid w:val="00632A4C"/>
    <w:rsid w:val="0063333B"/>
    <w:rsid w:val="00633D93"/>
    <w:rsid w:val="00633ECB"/>
    <w:rsid w:val="00633F5C"/>
    <w:rsid w:val="00633FD0"/>
    <w:rsid w:val="006346AB"/>
    <w:rsid w:val="00634FB3"/>
    <w:rsid w:val="00635200"/>
    <w:rsid w:val="006353CF"/>
    <w:rsid w:val="006356A4"/>
    <w:rsid w:val="00635B45"/>
    <w:rsid w:val="00635E63"/>
    <w:rsid w:val="0063600C"/>
    <w:rsid w:val="00636811"/>
    <w:rsid w:val="006369D3"/>
    <w:rsid w:val="00636A6A"/>
    <w:rsid w:val="00636B1E"/>
    <w:rsid w:val="00636B7A"/>
    <w:rsid w:val="00636CF6"/>
    <w:rsid w:val="0063742D"/>
    <w:rsid w:val="006375CE"/>
    <w:rsid w:val="0063792B"/>
    <w:rsid w:val="00637A95"/>
    <w:rsid w:val="00637C8C"/>
    <w:rsid w:val="00640077"/>
    <w:rsid w:val="00640380"/>
    <w:rsid w:val="0064060A"/>
    <w:rsid w:val="00640A58"/>
    <w:rsid w:val="00640ABE"/>
    <w:rsid w:val="00640AC6"/>
    <w:rsid w:val="00641943"/>
    <w:rsid w:val="00641A05"/>
    <w:rsid w:val="00641B30"/>
    <w:rsid w:val="006439B8"/>
    <w:rsid w:val="00643C6F"/>
    <w:rsid w:val="00643D6D"/>
    <w:rsid w:val="00644FD9"/>
    <w:rsid w:val="006451E9"/>
    <w:rsid w:val="00646696"/>
    <w:rsid w:val="00646840"/>
    <w:rsid w:val="006468E8"/>
    <w:rsid w:val="0064697A"/>
    <w:rsid w:val="00646F3C"/>
    <w:rsid w:val="00646F76"/>
    <w:rsid w:val="00647239"/>
    <w:rsid w:val="00647423"/>
    <w:rsid w:val="00647768"/>
    <w:rsid w:val="00647808"/>
    <w:rsid w:val="00647890"/>
    <w:rsid w:val="00647C93"/>
    <w:rsid w:val="00647E3A"/>
    <w:rsid w:val="00650E4C"/>
    <w:rsid w:val="00650FE0"/>
    <w:rsid w:val="00651158"/>
    <w:rsid w:val="00651425"/>
    <w:rsid w:val="0065221D"/>
    <w:rsid w:val="006525BC"/>
    <w:rsid w:val="00652725"/>
    <w:rsid w:val="00652C04"/>
    <w:rsid w:val="00652C84"/>
    <w:rsid w:val="00652D8B"/>
    <w:rsid w:val="00652E8F"/>
    <w:rsid w:val="00653C22"/>
    <w:rsid w:val="006541A9"/>
    <w:rsid w:val="00654B41"/>
    <w:rsid w:val="006557E2"/>
    <w:rsid w:val="00655B5B"/>
    <w:rsid w:val="00656153"/>
    <w:rsid w:val="00656255"/>
    <w:rsid w:val="00656470"/>
    <w:rsid w:val="00656664"/>
    <w:rsid w:val="00656B61"/>
    <w:rsid w:val="00656CB6"/>
    <w:rsid w:val="006572C3"/>
    <w:rsid w:val="0065741D"/>
    <w:rsid w:val="006576FB"/>
    <w:rsid w:val="006577B4"/>
    <w:rsid w:val="00660030"/>
    <w:rsid w:val="00660356"/>
    <w:rsid w:val="006609E8"/>
    <w:rsid w:val="00660A67"/>
    <w:rsid w:val="00661055"/>
    <w:rsid w:val="006610B9"/>
    <w:rsid w:val="006611E8"/>
    <w:rsid w:val="006617D4"/>
    <w:rsid w:val="00661BDD"/>
    <w:rsid w:val="00661D55"/>
    <w:rsid w:val="006622E3"/>
    <w:rsid w:val="00662833"/>
    <w:rsid w:val="0066293F"/>
    <w:rsid w:val="00662969"/>
    <w:rsid w:val="00663058"/>
    <w:rsid w:val="00663A05"/>
    <w:rsid w:val="0066420C"/>
    <w:rsid w:val="0066428E"/>
    <w:rsid w:val="0066446C"/>
    <w:rsid w:val="006647B1"/>
    <w:rsid w:val="0066512A"/>
    <w:rsid w:val="00665236"/>
    <w:rsid w:val="0066565D"/>
    <w:rsid w:val="00666419"/>
    <w:rsid w:val="006664C7"/>
    <w:rsid w:val="0066665D"/>
    <w:rsid w:val="006667BC"/>
    <w:rsid w:val="00666830"/>
    <w:rsid w:val="0066686F"/>
    <w:rsid w:val="00666CD4"/>
    <w:rsid w:val="00667765"/>
    <w:rsid w:val="00667DDC"/>
    <w:rsid w:val="0067003B"/>
    <w:rsid w:val="00670841"/>
    <w:rsid w:val="00670C4F"/>
    <w:rsid w:val="00670CF6"/>
    <w:rsid w:val="0067182D"/>
    <w:rsid w:val="00671AE7"/>
    <w:rsid w:val="00671E31"/>
    <w:rsid w:val="0067232B"/>
    <w:rsid w:val="006723DC"/>
    <w:rsid w:val="00672E6C"/>
    <w:rsid w:val="00672F6E"/>
    <w:rsid w:val="00673AA0"/>
    <w:rsid w:val="00673D87"/>
    <w:rsid w:val="0067413A"/>
    <w:rsid w:val="006742C5"/>
    <w:rsid w:val="00674607"/>
    <w:rsid w:val="00674850"/>
    <w:rsid w:val="00674BD4"/>
    <w:rsid w:val="00674F3E"/>
    <w:rsid w:val="00674FBF"/>
    <w:rsid w:val="006752F2"/>
    <w:rsid w:val="00675BD0"/>
    <w:rsid w:val="00675CC4"/>
    <w:rsid w:val="00675CEA"/>
    <w:rsid w:val="006761B5"/>
    <w:rsid w:val="0067703F"/>
    <w:rsid w:val="0067754A"/>
    <w:rsid w:val="00677C7D"/>
    <w:rsid w:val="00677F58"/>
    <w:rsid w:val="00680EFE"/>
    <w:rsid w:val="00680F8B"/>
    <w:rsid w:val="0068106C"/>
    <w:rsid w:val="00681391"/>
    <w:rsid w:val="00681A2C"/>
    <w:rsid w:val="006828E7"/>
    <w:rsid w:val="0068292A"/>
    <w:rsid w:val="00682E66"/>
    <w:rsid w:val="006830E9"/>
    <w:rsid w:val="00683302"/>
    <w:rsid w:val="00683655"/>
    <w:rsid w:val="006837BA"/>
    <w:rsid w:val="00684A9F"/>
    <w:rsid w:val="006857CE"/>
    <w:rsid w:val="00685D67"/>
    <w:rsid w:val="00685D81"/>
    <w:rsid w:val="00685FF1"/>
    <w:rsid w:val="00686371"/>
    <w:rsid w:val="006866F7"/>
    <w:rsid w:val="00686A91"/>
    <w:rsid w:val="00686D6B"/>
    <w:rsid w:val="00686E9A"/>
    <w:rsid w:val="00686F31"/>
    <w:rsid w:val="0068723D"/>
    <w:rsid w:val="00687A59"/>
    <w:rsid w:val="00687D42"/>
    <w:rsid w:val="00687FD4"/>
    <w:rsid w:val="00690248"/>
    <w:rsid w:val="006909C6"/>
    <w:rsid w:val="006912FF"/>
    <w:rsid w:val="006918F9"/>
    <w:rsid w:val="00692058"/>
    <w:rsid w:val="00692C88"/>
    <w:rsid w:val="00692D78"/>
    <w:rsid w:val="0069328F"/>
    <w:rsid w:val="00693F47"/>
    <w:rsid w:val="00693FE0"/>
    <w:rsid w:val="00694D3B"/>
    <w:rsid w:val="00694DC4"/>
    <w:rsid w:val="00694DF2"/>
    <w:rsid w:val="00695044"/>
    <w:rsid w:val="0069526F"/>
    <w:rsid w:val="00695303"/>
    <w:rsid w:val="00695B68"/>
    <w:rsid w:val="0069621D"/>
    <w:rsid w:val="006965B7"/>
    <w:rsid w:val="006966D3"/>
    <w:rsid w:val="00696CB3"/>
    <w:rsid w:val="006971CC"/>
    <w:rsid w:val="00697BAA"/>
    <w:rsid w:val="00697D55"/>
    <w:rsid w:val="00697F5E"/>
    <w:rsid w:val="006A016D"/>
    <w:rsid w:val="006A07F0"/>
    <w:rsid w:val="006A0929"/>
    <w:rsid w:val="006A0C76"/>
    <w:rsid w:val="006A106B"/>
    <w:rsid w:val="006A119E"/>
    <w:rsid w:val="006A17DC"/>
    <w:rsid w:val="006A1BE6"/>
    <w:rsid w:val="006A2030"/>
    <w:rsid w:val="006A2356"/>
    <w:rsid w:val="006A240B"/>
    <w:rsid w:val="006A2979"/>
    <w:rsid w:val="006A2B05"/>
    <w:rsid w:val="006A2CF5"/>
    <w:rsid w:val="006A2E9D"/>
    <w:rsid w:val="006A3290"/>
    <w:rsid w:val="006A32D0"/>
    <w:rsid w:val="006A3F56"/>
    <w:rsid w:val="006A4052"/>
    <w:rsid w:val="006A40F2"/>
    <w:rsid w:val="006A411B"/>
    <w:rsid w:val="006A45CC"/>
    <w:rsid w:val="006A4839"/>
    <w:rsid w:val="006A49FC"/>
    <w:rsid w:val="006A4DE5"/>
    <w:rsid w:val="006A5544"/>
    <w:rsid w:val="006A55BE"/>
    <w:rsid w:val="006A579C"/>
    <w:rsid w:val="006A5895"/>
    <w:rsid w:val="006A5ACD"/>
    <w:rsid w:val="006A5BFA"/>
    <w:rsid w:val="006A5F50"/>
    <w:rsid w:val="006A5F69"/>
    <w:rsid w:val="006A658C"/>
    <w:rsid w:val="006A6B9B"/>
    <w:rsid w:val="006A71BA"/>
    <w:rsid w:val="006A7506"/>
    <w:rsid w:val="006A75D4"/>
    <w:rsid w:val="006A7945"/>
    <w:rsid w:val="006A7A9A"/>
    <w:rsid w:val="006A7BCC"/>
    <w:rsid w:val="006A7C22"/>
    <w:rsid w:val="006B0000"/>
    <w:rsid w:val="006B086C"/>
    <w:rsid w:val="006B08F4"/>
    <w:rsid w:val="006B0A49"/>
    <w:rsid w:val="006B0A94"/>
    <w:rsid w:val="006B0B62"/>
    <w:rsid w:val="006B0E6F"/>
    <w:rsid w:val="006B1817"/>
    <w:rsid w:val="006B1995"/>
    <w:rsid w:val="006B1C8D"/>
    <w:rsid w:val="006B236D"/>
    <w:rsid w:val="006B2704"/>
    <w:rsid w:val="006B2EA9"/>
    <w:rsid w:val="006B34F2"/>
    <w:rsid w:val="006B3F92"/>
    <w:rsid w:val="006B411C"/>
    <w:rsid w:val="006B4E5B"/>
    <w:rsid w:val="006B517F"/>
    <w:rsid w:val="006B5427"/>
    <w:rsid w:val="006B5B8A"/>
    <w:rsid w:val="006B5C24"/>
    <w:rsid w:val="006B5EE8"/>
    <w:rsid w:val="006B62F4"/>
    <w:rsid w:val="006B63F8"/>
    <w:rsid w:val="006B650E"/>
    <w:rsid w:val="006B68DE"/>
    <w:rsid w:val="006B6CAD"/>
    <w:rsid w:val="006B6E20"/>
    <w:rsid w:val="006B7E94"/>
    <w:rsid w:val="006B7FBA"/>
    <w:rsid w:val="006C01DD"/>
    <w:rsid w:val="006C0AB2"/>
    <w:rsid w:val="006C0B95"/>
    <w:rsid w:val="006C0D4B"/>
    <w:rsid w:val="006C1298"/>
    <w:rsid w:val="006C19DD"/>
    <w:rsid w:val="006C1C64"/>
    <w:rsid w:val="006C293B"/>
    <w:rsid w:val="006C2E4A"/>
    <w:rsid w:val="006C3059"/>
    <w:rsid w:val="006C35B3"/>
    <w:rsid w:val="006C384E"/>
    <w:rsid w:val="006C3B43"/>
    <w:rsid w:val="006C3DAC"/>
    <w:rsid w:val="006C3DC3"/>
    <w:rsid w:val="006C42A6"/>
    <w:rsid w:val="006C4445"/>
    <w:rsid w:val="006C47C2"/>
    <w:rsid w:val="006C4B01"/>
    <w:rsid w:val="006C4B3E"/>
    <w:rsid w:val="006C4E48"/>
    <w:rsid w:val="006C5676"/>
    <w:rsid w:val="006C5A00"/>
    <w:rsid w:val="006C5C9B"/>
    <w:rsid w:val="006C5FB4"/>
    <w:rsid w:val="006C61B3"/>
    <w:rsid w:val="006C65C7"/>
    <w:rsid w:val="006C66CE"/>
    <w:rsid w:val="006C6B41"/>
    <w:rsid w:val="006C6D20"/>
    <w:rsid w:val="006C6E1D"/>
    <w:rsid w:val="006C6EA5"/>
    <w:rsid w:val="006C7216"/>
    <w:rsid w:val="006C75ED"/>
    <w:rsid w:val="006C7623"/>
    <w:rsid w:val="006C7F5F"/>
    <w:rsid w:val="006D0234"/>
    <w:rsid w:val="006D0339"/>
    <w:rsid w:val="006D0731"/>
    <w:rsid w:val="006D087C"/>
    <w:rsid w:val="006D0B3F"/>
    <w:rsid w:val="006D0B6D"/>
    <w:rsid w:val="006D0DFA"/>
    <w:rsid w:val="006D0F9F"/>
    <w:rsid w:val="006D1020"/>
    <w:rsid w:val="006D1344"/>
    <w:rsid w:val="006D1699"/>
    <w:rsid w:val="006D1722"/>
    <w:rsid w:val="006D1AAB"/>
    <w:rsid w:val="006D2101"/>
    <w:rsid w:val="006D2585"/>
    <w:rsid w:val="006D2809"/>
    <w:rsid w:val="006D2818"/>
    <w:rsid w:val="006D2943"/>
    <w:rsid w:val="006D2BA8"/>
    <w:rsid w:val="006D2F66"/>
    <w:rsid w:val="006D3ABF"/>
    <w:rsid w:val="006D3B8C"/>
    <w:rsid w:val="006D4497"/>
    <w:rsid w:val="006D45AF"/>
    <w:rsid w:val="006D4B90"/>
    <w:rsid w:val="006D4D2A"/>
    <w:rsid w:val="006D5583"/>
    <w:rsid w:val="006D5D33"/>
    <w:rsid w:val="006D5E8B"/>
    <w:rsid w:val="006D6354"/>
    <w:rsid w:val="006D68EE"/>
    <w:rsid w:val="006D6E65"/>
    <w:rsid w:val="006D7729"/>
    <w:rsid w:val="006D779C"/>
    <w:rsid w:val="006E0378"/>
    <w:rsid w:val="006E03E9"/>
    <w:rsid w:val="006E0C1A"/>
    <w:rsid w:val="006E0F0E"/>
    <w:rsid w:val="006E117D"/>
    <w:rsid w:val="006E1622"/>
    <w:rsid w:val="006E1889"/>
    <w:rsid w:val="006E1EE3"/>
    <w:rsid w:val="006E20BB"/>
    <w:rsid w:val="006E2466"/>
    <w:rsid w:val="006E267D"/>
    <w:rsid w:val="006E28EA"/>
    <w:rsid w:val="006E2FFB"/>
    <w:rsid w:val="006E312D"/>
    <w:rsid w:val="006E3AF9"/>
    <w:rsid w:val="006E3CF7"/>
    <w:rsid w:val="006E40C8"/>
    <w:rsid w:val="006E48BD"/>
    <w:rsid w:val="006E48DD"/>
    <w:rsid w:val="006E57F7"/>
    <w:rsid w:val="006E6399"/>
    <w:rsid w:val="006E6AE4"/>
    <w:rsid w:val="006E6C39"/>
    <w:rsid w:val="006E6C90"/>
    <w:rsid w:val="006E6D59"/>
    <w:rsid w:val="006E7045"/>
    <w:rsid w:val="006E7146"/>
    <w:rsid w:val="006F011D"/>
    <w:rsid w:val="006F117E"/>
    <w:rsid w:val="006F11B9"/>
    <w:rsid w:val="006F152D"/>
    <w:rsid w:val="006F184E"/>
    <w:rsid w:val="006F1E38"/>
    <w:rsid w:val="006F24E5"/>
    <w:rsid w:val="006F2538"/>
    <w:rsid w:val="006F2D6B"/>
    <w:rsid w:val="006F3084"/>
    <w:rsid w:val="006F3212"/>
    <w:rsid w:val="006F399D"/>
    <w:rsid w:val="006F4093"/>
    <w:rsid w:val="006F420D"/>
    <w:rsid w:val="006F4376"/>
    <w:rsid w:val="006F441F"/>
    <w:rsid w:val="006F4536"/>
    <w:rsid w:val="006F484F"/>
    <w:rsid w:val="006F49E7"/>
    <w:rsid w:val="006F5E61"/>
    <w:rsid w:val="006F619F"/>
    <w:rsid w:val="006F626A"/>
    <w:rsid w:val="006F6302"/>
    <w:rsid w:val="006F7482"/>
    <w:rsid w:val="00700079"/>
    <w:rsid w:val="0070021E"/>
    <w:rsid w:val="0070222B"/>
    <w:rsid w:val="007029A4"/>
    <w:rsid w:val="0070308D"/>
    <w:rsid w:val="007030C7"/>
    <w:rsid w:val="00703FEA"/>
    <w:rsid w:val="00704255"/>
    <w:rsid w:val="00704B2D"/>
    <w:rsid w:val="00704F26"/>
    <w:rsid w:val="007052A4"/>
    <w:rsid w:val="007057A9"/>
    <w:rsid w:val="00706078"/>
    <w:rsid w:val="0070622F"/>
    <w:rsid w:val="00707370"/>
    <w:rsid w:val="00707677"/>
    <w:rsid w:val="0070787F"/>
    <w:rsid w:val="0070788D"/>
    <w:rsid w:val="007078F8"/>
    <w:rsid w:val="007103D8"/>
    <w:rsid w:val="00710415"/>
    <w:rsid w:val="00710478"/>
    <w:rsid w:val="00710681"/>
    <w:rsid w:val="0071072D"/>
    <w:rsid w:val="007107F0"/>
    <w:rsid w:val="0071091D"/>
    <w:rsid w:val="00710A13"/>
    <w:rsid w:val="00710FD0"/>
    <w:rsid w:val="007110F4"/>
    <w:rsid w:val="00711156"/>
    <w:rsid w:val="007111E4"/>
    <w:rsid w:val="00711279"/>
    <w:rsid w:val="007113FC"/>
    <w:rsid w:val="00711494"/>
    <w:rsid w:val="00711A3B"/>
    <w:rsid w:val="00711DAC"/>
    <w:rsid w:val="00712037"/>
    <w:rsid w:val="0071243D"/>
    <w:rsid w:val="0071267C"/>
    <w:rsid w:val="007129EE"/>
    <w:rsid w:val="00712BCD"/>
    <w:rsid w:val="007134EF"/>
    <w:rsid w:val="00713634"/>
    <w:rsid w:val="0071387F"/>
    <w:rsid w:val="00713912"/>
    <w:rsid w:val="00714125"/>
    <w:rsid w:val="00714396"/>
    <w:rsid w:val="00714D5E"/>
    <w:rsid w:val="00714F8C"/>
    <w:rsid w:val="00715EAA"/>
    <w:rsid w:val="00716419"/>
    <w:rsid w:val="00716651"/>
    <w:rsid w:val="00716C9A"/>
    <w:rsid w:val="00716DEC"/>
    <w:rsid w:val="00716FDD"/>
    <w:rsid w:val="007175B8"/>
    <w:rsid w:val="00720542"/>
    <w:rsid w:val="007206BB"/>
    <w:rsid w:val="0072118C"/>
    <w:rsid w:val="00721240"/>
    <w:rsid w:val="0072145D"/>
    <w:rsid w:val="00721BE5"/>
    <w:rsid w:val="007220E8"/>
    <w:rsid w:val="00722B59"/>
    <w:rsid w:val="00722FBC"/>
    <w:rsid w:val="0072321E"/>
    <w:rsid w:val="0072347B"/>
    <w:rsid w:val="00724324"/>
    <w:rsid w:val="00724810"/>
    <w:rsid w:val="00724E87"/>
    <w:rsid w:val="007259FC"/>
    <w:rsid w:val="00725C45"/>
    <w:rsid w:val="00725D20"/>
    <w:rsid w:val="00725DA9"/>
    <w:rsid w:val="00725E75"/>
    <w:rsid w:val="00725F8A"/>
    <w:rsid w:val="007263DF"/>
    <w:rsid w:val="00726D1B"/>
    <w:rsid w:val="00727CC6"/>
    <w:rsid w:val="00727D40"/>
    <w:rsid w:val="00727E12"/>
    <w:rsid w:val="00730466"/>
    <w:rsid w:val="00730E0D"/>
    <w:rsid w:val="00731209"/>
    <w:rsid w:val="007315E8"/>
    <w:rsid w:val="00731871"/>
    <w:rsid w:val="00732026"/>
    <w:rsid w:val="00732940"/>
    <w:rsid w:val="00732C90"/>
    <w:rsid w:val="007330F6"/>
    <w:rsid w:val="00733161"/>
    <w:rsid w:val="007331A1"/>
    <w:rsid w:val="00733237"/>
    <w:rsid w:val="007333B1"/>
    <w:rsid w:val="007334D5"/>
    <w:rsid w:val="00733598"/>
    <w:rsid w:val="0073418E"/>
    <w:rsid w:val="007342F3"/>
    <w:rsid w:val="00734C27"/>
    <w:rsid w:val="00734DD8"/>
    <w:rsid w:val="0073508A"/>
    <w:rsid w:val="007350AE"/>
    <w:rsid w:val="00735778"/>
    <w:rsid w:val="00735D9A"/>
    <w:rsid w:val="00735DAF"/>
    <w:rsid w:val="00736075"/>
    <w:rsid w:val="00736148"/>
    <w:rsid w:val="00736158"/>
    <w:rsid w:val="007364AD"/>
    <w:rsid w:val="00736757"/>
    <w:rsid w:val="00736BF8"/>
    <w:rsid w:val="00736CFE"/>
    <w:rsid w:val="007375F2"/>
    <w:rsid w:val="00737943"/>
    <w:rsid w:val="00737CA1"/>
    <w:rsid w:val="007400BC"/>
    <w:rsid w:val="0074078D"/>
    <w:rsid w:val="007409AD"/>
    <w:rsid w:val="00740D30"/>
    <w:rsid w:val="00741224"/>
    <w:rsid w:val="007413B1"/>
    <w:rsid w:val="00741A8A"/>
    <w:rsid w:val="00741EA5"/>
    <w:rsid w:val="00741F07"/>
    <w:rsid w:val="007449FD"/>
    <w:rsid w:val="00744A45"/>
    <w:rsid w:val="00744B74"/>
    <w:rsid w:val="00744CC5"/>
    <w:rsid w:val="00744E74"/>
    <w:rsid w:val="00745089"/>
    <w:rsid w:val="007452DC"/>
    <w:rsid w:val="00745A0F"/>
    <w:rsid w:val="00745D02"/>
    <w:rsid w:val="00745E7B"/>
    <w:rsid w:val="00745F90"/>
    <w:rsid w:val="007461ED"/>
    <w:rsid w:val="0074674B"/>
    <w:rsid w:val="00747138"/>
    <w:rsid w:val="00747348"/>
    <w:rsid w:val="00747818"/>
    <w:rsid w:val="0074787C"/>
    <w:rsid w:val="0074788A"/>
    <w:rsid w:val="00750BB0"/>
    <w:rsid w:val="00750D11"/>
    <w:rsid w:val="007510BA"/>
    <w:rsid w:val="007510D7"/>
    <w:rsid w:val="0075197B"/>
    <w:rsid w:val="00751ACB"/>
    <w:rsid w:val="00751AF8"/>
    <w:rsid w:val="00751CA2"/>
    <w:rsid w:val="00752D99"/>
    <w:rsid w:val="0075303D"/>
    <w:rsid w:val="00753608"/>
    <w:rsid w:val="00753E84"/>
    <w:rsid w:val="0075414F"/>
    <w:rsid w:val="00754159"/>
    <w:rsid w:val="007544B9"/>
    <w:rsid w:val="00754C64"/>
    <w:rsid w:val="00754E7A"/>
    <w:rsid w:val="00754F03"/>
    <w:rsid w:val="007550DB"/>
    <w:rsid w:val="007553B2"/>
    <w:rsid w:val="0075572A"/>
    <w:rsid w:val="0075631F"/>
    <w:rsid w:val="00756B64"/>
    <w:rsid w:val="00756DF2"/>
    <w:rsid w:val="00756FA5"/>
    <w:rsid w:val="0075714B"/>
    <w:rsid w:val="007603A3"/>
    <w:rsid w:val="00760497"/>
    <w:rsid w:val="00760512"/>
    <w:rsid w:val="00761747"/>
    <w:rsid w:val="00761DE0"/>
    <w:rsid w:val="007623A2"/>
    <w:rsid w:val="00762589"/>
    <w:rsid w:val="0076277C"/>
    <w:rsid w:val="0076315B"/>
    <w:rsid w:val="007632C6"/>
    <w:rsid w:val="007635FB"/>
    <w:rsid w:val="00764991"/>
    <w:rsid w:val="007649D0"/>
    <w:rsid w:val="00764A2F"/>
    <w:rsid w:val="00765332"/>
    <w:rsid w:val="00765C4A"/>
    <w:rsid w:val="0076613B"/>
    <w:rsid w:val="0076689A"/>
    <w:rsid w:val="007672F6"/>
    <w:rsid w:val="007674F0"/>
    <w:rsid w:val="00767C23"/>
    <w:rsid w:val="00767DC9"/>
    <w:rsid w:val="00770FA4"/>
    <w:rsid w:val="00771CDC"/>
    <w:rsid w:val="00772070"/>
    <w:rsid w:val="0077207E"/>
    <w:rsid w:val="00772129"/>
    <w:rsid w:val="00772290"/>
    <w:rsid w:val="00772538"/>
    <w:rsid w:val="007725F8"/>
    <w:rsid w:val="00772CC0"/>
    <w:rsid w:val="00773183"/>
    <w:rsid w:val="0077386A"/>
    <w:rsid w:val="00773A81"/>
    <w:rsid w:val="0077417E"/>
    <w:rsid w:val="0077460A"/>
    <w:rsid w:val="007747D3"/>
    <w:rsid w:val="00774FFC"/>
    <w:rsid w:val="007753E0"/>
    <w:rsid w:val="007753EF"/>
    <w:rsid w:val="007754DB"/>
    <w:rsid w:val="007756CD"/>
    <w:rsid w:val="00775741"/>
    <w:rsid w:val="00775C84"/>
    <w:rsid w:val="00776217"/>
    <w:rsid w:val="00776279"/>
    <w:rsid w:val="00776A7D"/>
    <w:rsid w:val="00776CCD"/>
    <w:rsid w:val="00776E04"/>
    <w:rsid w:val="00776E56"/>
    <w:rsid w:val="00776F49"/>
    <w:rsid w:val="0077708F"/>
    <w:rsid w:val="007775C7"/>
    <w:rsid w:val="0077774F"/>
    <w:rsid w:val="00777C91"/>
    <w:rsid w:val="00780046"/>
    <w:rsid w:val="00780092"/>
    <w:rsid w:val="0078044C"/>
    <w:rsid w:val="0078093D"/>
    <w:rsid w:val="00780A9A"/>
    <w:rsid w:val="00780EDF"/>
    <w:rsid w:val="00781C58"/>
    <w:rsid w:val="00782AFE"/>
    <w:rsid w:val="007831C9"/>
    <w:rsid w:val="00783757"/>
    <w:rsid w:val="007837F2"/>
    <w:rsid w:val="00783AC0"/>
    <w:rsid w:val="00784654"/>
    <w:rsid w:val="00784849"/>
    <w:rsid w:val="00784A37"/>
    <w:rsid w:val="00784EC2"/>
    <w:rsid w:val="00785148"/>
    <w:rsid w:val="007861A0"/>
    <w:rsid w:val="00786351"/>
    <w:rsid w:val="0078717E"/>
    <w:rsid w:val="00787188"/>
    <w:rsid w:val="00787474"/>
    <w:rsid w:val="007874DE"/>
    <w:rsid w:val="00787644"/>
    <w:rsid w:val="00787F5D"/>
    <w:rsid w:val="00790006"/>
    <w:rsid w:val="00790C2D"/>
    <w:rsid w:val="00791ADD"/>
    <w:rsid w:val="00791CF1"/>
    <w:rsid w:val="00791DC9"/>
    <w:rsid w:val="00791EF2"/>
    <w:rsid w:val="0079279B"/>
    <w:rsid w:val="00792867"/>
    <w:rsid w:val="007929CE"/>
    <w:rsid w:val="0079306A"/>
    <w:rsid w:val="00793166"/>
    <w:rsid w:val="007932F3"/>
    <w:rsid w:val="0079331A"/>
    <w:rsid w:val="00793414"/>
    <w:rsid w:val="00793A88"/>
    <w:rsid w:val="0079475C"/>
    <w:rsid w:val="00794AAC"/>
    <w:rsid w:val="00794B3E"/>
    <w:rsid w:val="00794CDC"/>
    <w:rsid w:val="00795222"/>
    <w:rsid w:val="00795235"/>
    <w:rsid w:val="007953E5"/>
    <w:rsid w:val="00795D39"/>
    <w:rsid w:val="00796BCA"/>
    <w:rsid w:val="00796EA3"/>
    <w:rsid w:val="00797751"/>
    <w:rsid w:val="00797B9C"/>
    <w:rsid w:val="00797F6B"/>
    <w:rsid w:val="007A07F3"/>
    <w:rsid w:val="007A09FF"/>
    <w:rsid w:val="007A0BB5"/>
    <w:rsid w:val="007A0DA0"/>
    <w:rsid w:val="007A0F70"/>
    <w:rsid w:val="007A15C4"/>
    <w:rsid w:val="007A1604"/>
    <w:rsid w:val="007A164A"/>
    <w:rsid w:val="007A2428"/>
    <w:rsid w:val="007A2569"/>
    <w:rsid w:val="007A25AA"/>
    <w:rsid w:val="007A2631"/>
    <w:rsid w:val="007A2807"/>
    <w:rsid w:val="007A342F"/>
    <w:rsid w:val="007A3585"/>
    <w:rsid w:val="007A37D4"/>
    <w:rsid w:val="007A37D7"/>
    <w:rsid w:val="007A3ED8"/>
    <w:rsid w:val="007A422C"/>
    <w:rsid w:val="007A460A"/>
    <w:rsid w:val="007A4FB2"/>
    <w:rsid w:val="007A5005"/>
    <w:rsid w:val="007A50AC"/>
    <w:rsid w:val="007A58A0"/>
    <w:rsid w:val="007A60D9"/>
    <w:rsid w:val="007A6933"/>
    <w:rsid w:val="007A6A2F"/>
    <w:rsid w:val="007A6B69"/>
    <w:rsid w:val="007A70C4"/>
    <w:rsid w:val="007A714C"/>
    <w:rsid w:val="007A75F0"/>
    <w:rsid w:val="007B057D"/>
    <w:rsid w:val="007B100A"/>
    <w:rsid w:val="007B10AD"/>
    <w:rsid w:val="007B1411"/>
    <w:rsid w:val="007B1C16"/>
    <w:rsid w:val="007B1C44"/>
    <w:rsid w:val="007B1C5B"/>
    <w:rsid w:val="007B1C69"/>
    <w:rsid w:val="007B218F"/>
    <w:rsid w:val="007B221B"/>
    <w:rsid w:val="007B23CD"/>
    <w:rsid w:val="007B3048"/>
    <w:rsid w:val="007B39F4"/>
    <w:rsid w:val="007B3E89"/>
    <w:rsid w:val="007B4091"/>
    <w:rsid w:val="007B4234"/>
    <w:rsid w:val="007B44F5"/>
    <w:rsid w:val="007B46AE"/>
    <w:rsid w:val="007B4CA8"/>
    <w:rsid w:val="007B4E06"/>
    <w:rsid w:val="007B55A0"/>
    <w:rsid w:val="007B57F3"/>
    <w:rsid w:val="007B57FF"/>
    <w:rsid w:val="007B5FB0"/>
    <w:rsid w:val="007B60FA"/>
    <w:rsid w:val="007B62F6"/>
    <w:rsid w:val="007B6713"/>
    <w:rsid w:val="007B6818"/>
    <w:rsid w:val="007B69E7"/>
    <w:rsid w:val="007B6D0D"/>
    <w:rsid w:val="007B7058"/>
    <w:rsid w:val="007B7125"/>
    <w:rsid w:val="007B7136"/>
    <w:rsid w:val="007B767A"/>
    <w:rsid w:val="007C0020"/>
    <w:rsid w:val="007C061B"/>
    <w:rsid w:val="007C0621"/>
    <w:rsid w:val="007C11F9"/>
    <w:rsid w:val="007C13DE"/>
    <w:rsid w:val="007C151B"/>
    <w:rsid w:val="007C154D"/>
    <w:rsid w:val="007C15EE"/>
    <w:rsid w:val="007C17C5"/>
    <w:rsid w:val="007C1A37"/>
    <w:rsid w:val="007C1E09"/>
    <w:rsid w:val="007C1EBC"/>
    <w:rsid w:val="007C2478"/>
    <w:rsid w:val="007C253D"/>
    <w:rsid w:val="007C2E28"/>
    <w:rsid w:val="007C2FF9"/>
    <w:rsid w:val="007C377D"/>
    <w:rsid w:val="007C3D36"/>
    <w:rsid w:val="007C424D"/>
    <w:rsid w:val="007C5053"/>
    <w:rsid w:val="007C50DF"/>
    <w:rsid w:val="007C5120"/>
    <w:rsid w:val="007C53C4"/>
    <w:rsid w:val="007C5424"/>
    <w:rsid w:val="007C54BB"/>
    <w:rsid w:val="007C5612"/>
    <w:rsid w:val="007C5A7E"/>
    <w:rsid w:val="007C5B9E"/>
    <w:rsid w:val="007C6040"/>
    <w:rsid w:val="007C62E8"/>
    <w:rsid w:val="007C6314"/>
    <w:rsid w:val="007C7727"/>
    <w:rsid w:val="007C79DD"/>
    <w:rsid w:val="007D022D"/>
    <w:rsid w:val="007D0D78"/>
    <w:rsid w:val="007D0ED7"/>
    <w:rsid w:val="007D13F3"/>
    <w:rsid w:val="007D216E"/>
    <w:rsid w:val="007D21EC"/>
    <w:rsid w:val="007D24F6"/>
    <w:rsid w:val="007D2A88"/>
    <w:rsid w:val="007D2BAA"/>
    <w:rsid w:val="007D2F4A"/>
    <w:rsid w:val="007D3216"/>
    <w:rsid w:val="007D3BE7"/>
    <w:rsid w:val="007D3CCE"/>
    <w:rsid w:val="007D46B4"/>
    <w:rsid w:val="007D47DE"/>
    <w:rsid w:val="007D502C"/>
    <w:rsid w:val="007D51B1"/>
    <w:rsid w:val="007D51FC"/>
    <w:rsid w:val="007D527B"/>
    <w:rsid w:val="007D5464"/>
    <w:rsid w:val="007D59F6"/>
    <w:rsid w:val="007D5E56"/>
    <w:rsid w:val="007D5F2E"/>
    <w:rsid w:val="007D5F6A"/>
    <w:rsid w:val="007D61B6"/>
    <w:rsid w:val="007D651B"/>
    <w:rsid w:val="007D6567"/>
    <w:rsid w:val="007D6637"/>
    <w:rsid w:val="007D680F"/>
    <w:rsid w:val="007D6898"/>
    <w:rsid w:val="007D69C1"/>
    <w:rsid w:val="007D6A98"/>
    <w:rsid w:val="007D7D33"/>
    <w:rsid w:val="007D7DF0"/>
    <w:rsid w:val="007E03B5"/>
    <w:rsid w:val="007E093C"/>
    <w:rsid w:val="007E0FC9"/>
    <w:rsid w:val="007E1047"/>
    <w:rsid w:val="007E12C3"/>
    <w:rsid w:val="007E1667"/>
    <w:rsid w:val="007E174B"/>
    <w:rsid w:val="007E21B7"/>
    <w:rsid w:val="007E24E0"/>
    <w:rsid w:val="007E297D"/>
    <w:rsid w:val="007E2DAA"/>
    <w:rsid w:val="007E2EE5"/>
    <w:rsid w:val="007E2F98"/>
    <w:rsid w:val="007E3329"/>
    <w:rsid w:val="007E41D2"/>
    <w:rsid w:val="007E464F"/>
    <w:rsid w:val="007E4D1C"/>
    <w:rsid w:val="007E4E66"/>
    <w:rsid w:val="007E4F68"/>
    <w:rsid w:val="007E524D"/>
    <w:rsid w:val="007E5559"/>
    <w:rsid w:val="007E5846"/>
    <w:rsid w:val="007E6EA5"/>
    <w:rsid w:val="007E7100"/>
    <w:rsid w:val="007E713D"/>
    <w:rsid w:val="007E7224"/>
    <w:rsid w:val="007E7399"/>
    <w:rsid w:val="007E774E"/>
    <w:rsid w:val="007E7A7B"/>
    <w:rsid w:val="007E7DCC"/>
    <w:rsid w:val="007F0052"/>
    <w:rsid w:val="007F04B2"/>
    <w:rsid w:val="007F0AFE"/>
    <w:rsid w:val="007F11F0"/>
    <w:rsid w:val="007F19B2"/>
    <w:rsid w:val="007F1B51"/>
    <w:rsid w:val="007F1B87"/>
    <w:rsid w:val="007F2187"/>
    <w:rsid w:val="007F2386"/>
    <w:rsid w:val="007F2E5D"/>
    <w:rsid w:val="007F2FA3"/>
    <w:rsid w:val="007F38C8"/>
    <w:rsid w:val="007F3A45"/>
    <w:rsid w:val="007F457E"/>
    <w:rsid w:val="007F4920"/>
    <w:rsid w:val="007F4ADF"/>
    <w:rsid w:val="007F51DA"/>
    <w:rsid w:val="007F596B"/>
    <w:rsid w:val="007F62A7"/>
    <w:rsid w:val="007F6D35"/>
    <w:rsid w:val="007F6FD3"/>
    <w:rsid w:val="007F7354"/>
    <w:rsid w:val="007F735A"/>
    <w:rsid w:val="007F75B1"/>
    <w:rsid w:val="007F77F6"/>
    <w:rsid w:val="007F7ECB"/>
    <w:rsid w:val="00800080"/>
    <w:rsid w:val="0080135D"/>
    <w:rsid w:val="008016C6"/>
    <w:rsid w:val="00801843"/>
    <w:rsid w:val="0080230A"/>
    <w:rsid w:val="00802B7F"/>
    <w:rsid w:val="00804789"/>
    <w:rsid w:val="0080497E"/>
    <w:rsid w:val="00804B47"/>
    <w:rsid w:val="00804B4F"/>
    <w:rsid w:val="00804E99"/>
    <w:rsid w:val="008058CD"/>
    <w:rsid w:val="00805D2D"/>
    <w:rsid w:val="00805D77"/>
    <w:rsid w:val="0080618C"/>
    <w:rsid w:val="00806256"/>
    <w:rsid w:val="00806C2E"/>
    <w:rsid w:val="00806D62"/>
    <w:rsid w:val="00806D96"/>
    <w:rsid w:val="00807955"/>
    <w:rsid w:val="00807E46"/>
    <w:rsid w:val="00810298"/>
    <w:rsid w:val="008103BE"/>
    <w:rsid w:val="00810941"/>
    <w:rsid w:val="0081096C"/>
    <w:rsid w:val="00810DD8"/>
    <w:rsid w:val="0081103D"/>
    <w:rsid w:val="00811154"/>
    <w:rsid w:val="00811272"/>
    <w:rsid w:val="00811697"/>
    <w:rsid w:val="008131BD"/>
    <w:rsid w:val="0081369F"/>
    <w:rsid w:val="008137E1"/>
    <w:rsid w:val="0081386B"/>
    <w:rsid w:val="00814F51"/>
    <w:rsid w:val="008153C3"/>
    <w:rsid w:val="00815681"/>
    <w:rsid w:val="00815859"/>
    <w:rsid w:val="008158D7"/>
    <w:rsid w:val="00815B6E"/>
    <w:rsid w:val="00815BE5"/>
    <w:rsid w:val="00815FDD"/>
    <w:rsid w:val="008167C3"/>
    <w:rsid w:val="00816B89"/>
    <w:rsid w:val="0081751E"/>
    <w:rsid w:val="00820485"/>
    <w:rsid w:val="0082057F"/>
    <w:rsid w:val="00820FC6"/>
    <w:rsid w:val="008219D6"/>
    <w:rsid w:val="00821B9F"/>
    <w:rsid w:val="00821C6D"/>
    <w:rsid w:val="00821E92"/>
    <w:rsid w:val="0082296E"/>
    <w:rsid w:val="00822A3E"/>
    <w:rsid w:val="00822DBC"/>
    <w:rsid w:val="00822F55"/>
    <w:rsid w:val="00823082"/>
    <w:rsid w:val="00823990"/>
    <w:rsid w:val="00823BA9"/>
    <w:rsid w:val="00824374"/>
    <w:rsid w:val="00824CC0"/>
    <w:rsid w:val="0082541B"/>
    <w:rsid w:val="00825EAC"/>
    <w:rsid w:val="00826402"/>
    <w:rsid w:val="0082650A"/>
    <w:rsid w:val="00826A7A"/>
    <w:rsid w:val="00826E74"/>
    <w:rsid w:val="00827C70"/>
    <w:rsid w:val="00827C7C"/>
    <w:rsid w:val="00827D66"/>
    <w:rsid w:val="00827DEE"/>
    <w:rsid w:val="00831741"/>
    <w:rsid w:val="00831758"/>
    <w:rsid w:val="00831764"/>
    <w:rsid w:val="008317D3"/>
    <w:rsid w:val="008318BE"/>
    <w:rsid w:val="00831A17"/>
    <w:rsid w:val="00831D71"/>
    <w:rsid w:val="00831EE0"/>
    <w:rsid w:val="00832414"/>
    <w:rsid w:val="00832889"/>
    <w:rsid w:val="00832A58"/>
    <w:rsid w:val="00832A95"/>
    <w:rsid w:val="00832B07"/>
    <w:rsid w:val="00832F44"/>
    <w:rsid w:val="00833351"/>
    <w:rsid w:val="00833516"/>
    <w:rsid w:val="00833880"/>
    <w:rsid w:val="008338BE"/>
    <w:rsid w:val="0083412D"/>
    <w:rsid w:val="00834E05"/>
    <w:rsid w:val="0083509B"/>
    <w:rsid w:val="00835436"/>
    <w:rsid w:val="008358A9"/>
    <w:rsid w:val="00835D64"/>
    <w:rsid w:val="00835FC7"/>
    <w:rsid w:val="00836948"/>
    <w:rsid w:val="00836A97"/>
    <w:rsid w:val="00836ADD"/>
    <w:rsid w:val="008372D1"/>
    <w:rsid w:val="008375DC"/>
    <w:rsid w:val="0083788B"/>
    <w:rsid w:val="00837A6C"/>
    <w:rsid w:val="008401A2"/>
    <w:rsid w:val="00840AD1"/>
    <w:rsid w:val="008411AA"/>
    <w:rsid w:val="008417F4"/>
    <w:rsid w:val="00841A2E"/>
    <w:rsid w:val="00841B7D"/>
    <w:rsid w:val="0084280D"/>
    <w:rsid w:val="00842C00"/>
    <w:rsid w:val="00842C48"/>
    <w:rsid w:val="00842EC8"/>
    <w:rsid w:val="00843ADA"/>
    <w:rsid w:val="00843F99"/>
    <w:rsid w:val="008440AF"/>
    <w:rsid w:val="00844597"/>
    <w:rsid w:val="00844743"/>
    <w:rsid w:val="00844A3D"/>
    <w:rsid w:val="00844FF9"/>
    <w:rsid w:val="008458B8"/>
    <w:rsid w:val="00845AD9"/>
    <w:rsid w:val="00845D50"/>
    <w:rsid w:val="00845DDD"/>
    <w:rsid w:val="00846957"/>
    <w:rsid w:val="00846BDA"/>
    <w:rsid w:val="00847167"/>
    <w:rsid w:val="00847238"/>
    <w:rsid w:val="00847699"/>
    <w:rsid w:val="00847EE0"/>
    <w:rsid w:val="00850257"/>
    <w:rsid w:val="008503CF"/>
    <w:rsid w:val="00850589"/>
    <w:rsid w:val="008507A3"/>
    <w:rsid w:val="008507A7"/>
    <w:rsid w:val="00850E36"/>
    <w:rsid w:val="00851332"/>
    <w:rsid w:val="008514F2"/>
    <w:rsid w:val="00851B06"/>
    <w:rsid w:val="00851B2E"/>
    <w:rsid w:val="00851FEA"/>
    <w:rsid w:val="00852217"/>
    <w:rsid w:val="00852A61"/>
    <w:rsid w:val="008532AC"/>
    <w:rsid w:val="00853509"/>
    <w:rsid w:val="00853613"/>
    <w:rsid w:val="008538D7"/>
    <w:rsid w:val="00853C41"/>
    <w:rsid w:val="00853EA7"/>
    <w:rsid w:val="00853F24"/>
    <w:rsid w:val="00854368"/>
    <w:rsid w:val="00854DBB"/>
    <w:rsid w:val="008550DC"/>
    <w:rsid w:val="0085510E"/>
    <w:rsid w:val="008557FF"/>
    <w:rsid w:val="008558F6"/>
    <w:rsid w:val="00855B44"/>
    <w:rsid w:val="00855D5E"/>
    <w:rsid w:val="0085618F"/>
    <w:rsid w:val="00856FF7"/>
    <w:rsid w:val="008572C4"/>
    <w:rsid w:val="00857477"/>
    <w:rsid w:val="008579D1"/>
    <w:rsid w:val="008600E9"/>
    <w:rsid w:val="00860189"/>
    <w:rsid w:val="00860370"/>
    <w:rsid w:val="0086037A"/>
    <w:rsid w:val="008608D9"/>
    <w:rsid w:val="00860E99"/>
    <w:rsid w:val="00861672"/>
    <w:rsid w:val="008617F1"/>
    <w:rsid w:val="00861A98"/>
    <w:rsid w:val="00862AD6"/>
    <w:rsid w:val="008630EA"/>
    <w:rsid w:val="0086312B"/>
    <w:rsid w:val="00863504"/>
    <w:rsid w:val="008636DC"/>
    <w:rsid w:val="00864B0C"/>
    <w:rsid w:val="00864BBE"/>
    <w:rsid w:val="00864EFA"/>
    <w:rsid w:val="0086567D"/>
    <w:rsid w:val="00865B9C"/>
    <w:rsid w:val="0086622A"/>
    <w:rsid w:val="00866437"/>
    <w:rsid w:val="0086647B"/>
    <w:rsid w:val="00866919"/>
    <w:rsid w:val="00866A26"/>
    <w:rsid w:val="00866A8E"/>
    <w:rsid w:val="00866E22"/>
    <w:rsid w:val="00866F2A"/>
    <w:rsid w:val="00867770"/>
    <w:rsid w:val="00870250"/>
    <w:rsid w:val="00870638"/>
    <w:rsid w:val="00870C58"/>
    <w:rsid w:val="00870CBE"/>
    <w:rsid w:val="00870D98"/>
    <w:rsid w:val="00870EE2"/>
    <w:rsid w:val="00873687"/>
    <w:rsid w:val="00873895"/>
    <w:rsid w:val="008739FB"/>
    <w:rsid w:val="00873DA6"/>
    <w:rsid w:val="0087435B"/>
    <w:rsid w:val="0087497A"/>
    <w:rsid w:val="00875944"/>
    <w:rsid w:val="00875CB5"/>
    <w:rsid w:val="008764EB"/>
    <w:rsid w:val="0087686C"/>
    <w:rsid w:val="00876D57"/>
    <w:rsid w:val="008770B6"/>
    <w:rsid w:val="008771DC"/>
    <w:rsid w:val="008773C9"/>
    <w:rsid w:val="008774AD"/>
    <w:rsid w:val="00877A6F"/>
    <w:rsid w:val="00877D4A"/>
    <w:rsid w:val="0088062E"/>
    <w:rsid w:val="008809D6"/>
    <w:rsid w:val="00880C5E"/>
    <w:rsid w:val="00880D4F"/>
    <w:rsid w:val="00881129"/>
    <w:rsid w:val="00881557"/>
    <w:rsid w:val="00881DBA"/>
    <w:rsid w:val="00881E4A"/>
    <w:rsid w:val="00881F6E"/>
    <w:rsid w:val="00881FD2"/>
    <w:rsid w:val="008822CD"/>
    <w:rsid w:val="00882C0E"/>
    <w:rsid w:val="00882CAE"/>
    <w:rsid w:val="00882D9A"/>
    <w:rsid w:val="00883228"/>
    <w:rsid w:val="008843D3"/>
    <w:rsid w:val="00884A93"/>
    <w:rsid w:val="00885036"/>
    <w:rsid w:val="008850AC"/>
    <w:rsid w:val="00885263"/>
    <w:rsid w:val="0088532D"/>
    <w:rsid w:val="008853D0"/>
    <w:rsid w:val="008855EC"/>
    <w:rsid w:val="0088567F"/>
    <w:rsid w:val="00885B5B"/>
    <w:rsid w:val="00885BCA"/>
    <w:rsid w:val="00885D4A"/>
    <w:rsid w:val="00885D88"/>
    <w:rsid w:val="0088617D"/>
    <w:rsid w:val="00886464"/>
    <w:rsid w:val="00886716"/>
    <w:rsid w:val="00886D39"/>
    <w:rsid w:val="00886F01"/>
    <w:rsid w:val="0088742E"/>
    <w:rsid w:val="0088745D"/>
    <w:rsid w:val="00887C1F"/>
    <w:rsid w:val="0089054F"/>
    <w:rsid w:val="00890A08"/>
    <w:rsid w:val="0089118F"/>
    <w:rsid w:val="008914C8"/>
    <w:rsid w:val="0089173B"/>
    <w:rsid w:val="00891BC6"/>
    <w:rsid w:val="00891CBE"/>
    <w:rsid w:val="008921C7"/>
    <w:rsid w:val="008924C0"/>
    <w:rsid w:val="00892AB0"/>
    <w:rsid w:val="00892ED2"/>
    <w:rsid w:val="0089307F"/>
    <w:rsid w:val="0089389A"/>
    <w:rsid w:val="00893B73"/>
    <w:rsid w:val="0089416D"/>
    <w:rsid w:val="00894A0A"/>
    <w:rsid w:val="00894D43"/>
    <w:rsid w:val="008951A9"/>
    <w:rsid w:val="008953C8"/>
    <w:rsid w:val="008953CC"/>
    <w:rsid w:val="00895A66"/>
    <w:rsid w:val="00896224"/>
    <w:rsid w:val="00896CBD"/>
    <w:rsid w:val="00896D19"/>
    <w:rsid w:val="00896D31"/>
    <w:rsid w:val="0089713F"/>
    <w:rsid w:val="00897A47"/>
    <w:rsid w:val="008A019D"/>
    <w:rsid w:val="008A02C8"/>
    <w:rsid w:val="008A0375"/>
    <w:rsid w:val="008A06FF"/>
    <w:rsid w:val="008A0BE5"/>
    <w:rsid w:val="008A0EA3"/>
    <w:rsid w:val="008A117A"/>
    <w:rsid w:val="008A2747"/>
    <w:rsid w:val="008A2B92"/>
    <w:rsid w:val="008A2E08"/>
    <w:rsid w:val="008A2FE0"/>
    <w:rsid w:val="008A33F2"/>
    <w:rsid w:val="008A3ED5"/>
    <w:rsid w:val="008A3F96"/>
    <w:rsid w:val="008A43D4"/>
    <w:rsid w:val="008A545F"/>
    <w:rsid w:val="008A54FD"/>
    <w:rsid w:val="008A5892"/>
    <w:rsid w:val="008A5C0D"/>
    <w:rsid w:val="008A612A"/>
    <w:rsid w:val="008A64E9"/>
    <w:rsid w:val="008A72A6"/>
    <w:rsid w:val="008A7A40"/>
    <w:rsid w:val="008A7DDF"/>
    <w:rsid w:val="008B030D"/>
    <w:rsid w:val="008B0455"/>
    <w:rsid w:val="008B0B7B"/>
    <w:rsid w:val="008B14B5"/>
    <w:rsid w:val="008B167A"/>
    <w:rsid w:val="008B246A"/>
    <w:rsid w:val="008B3292"/>
    <w:rsid w:val="008B3945"/>
    <w:rsid w:val="008B3BAD"/>
    <w:rsid w:val="008B4296"/>
    <w:rsid w:val="008B4313"/>
    <w:rsid w:val="008B475C"/>
    <w:rsid w:val="008B4806"/>
    <w:rsid w:val="008B48A6"/>
    <w:rsid w:val="008B54E2"/>
    <w:rsid w:val="008B55A5"/>
    <w:rsid w:val="008B5B40"/>
    <w:rsid w:val="008B5C0F"/>
    <w:rsid w:val="008B5C62"/>
    <w:rsid w:val="008B5DBA"/>
    <w:rsid w:val="008B5F1C"/>
    <w:rsid w:val="008B6307"/>
    <w:rsid w:val="008B66A2"/>
    <w:rsid w:val="008B66A8"/>
    <w:rsid w:val="008B6840"/>
    <w:rsid w:val="008B6885"/>
    <w:rsid w:val="008B6B05"/>
    <w:rsid w:val="008B6CAB"/>
    <w:rsid w:val="008B7290"/>
    <w:rsid w:val="008B7335"/>
    <w:rsid w:val="008B7403"/>
    <w:rsid w:val="008B78AE"/>
    <w:rsid w:val="008B7CAB"/>
    <w:rsid w:val="008C01B7"/>
    <w:rsid w:val="008C043C"/>
    <w:rsid w:val="008C04A5"/>
    <w:rsid w:val="008C0DE4"/>
    <w:rsid w:val="008C0E9B"/>
    <w:rsid w:val="008C1580"/>
    <w:rsid w:val="008C211C"/>
    <w:rsid w:val="008C2AFC"/>
    <w:rsid w:val="008C341B"/>
    <w:rsid w:val="008C3915"/>
    <w:rsid w:val="008C3BA0"/>
    <w:rsid w:val="008C415F"/>
    <w:rsid w:val="008C4934"/>
    <w:rsid w:val="008C4F2C"/>
    <w:rsid w:val="008C53A1"/>
    <w:rsid w:val="008C5417"/>
    <w:rsid w:val="008C57E7"/>
    <w:rsid w:val="008C5ACF"/>
    <w:rsid w:val="008C5C18"/>
    <w:rsid w:val="008C66D1"/>
    <w:rsid w:val="008C70E3"/>
    <w:rsid w:val="008C75AF"/>
    <w:rsid w:val="008C7854"/>
    <w:rsid w:val="008C7E4E"/>
    <w:rsid w:val="008C7E66"/>
    <w:rsid w:val="008C7EA2"/>
    <w:rsid w:val="008D012F"/>
    <w:rsid w:val="008D0135"/>
    <w:rsid w:val="008D03A5"/>
    <w:rsid w:val="008D048F"/>
    <w:rsid w:val="008D059E"/>
    <w:rsid w:val="008D0896"/>
    <w:rsid w:val="008D129E"/>
    <w:rsid w:val="008D1AEE"/>
    <w:rsid w:val="008D1C7B"/>
    <w:rsid w:val="008D1E1E"/>
    <w:rsid w:val="008D22DF"/>
    <w:rsid w:val="008D2406"/>
    <w:rsid w:val="008D25E3"/>
    <w:rsid w:val="008D2F0E"/>
    <w:rsid w:val="008D2FB7"/>
    <w:rsid w:val="008D393A"/>
    <w:rsid w:val="008D3F9D"/>
    <w:rsid w:val="008D3FF2"/>
    <w:rsid w:val="008D49DE"/>
    <w:rsid w:val="008D4D3E"/>
    <w:rsid w:val="008D4D54"/>
    <w:rsid w:val="008D5B7A"/>
    <w:rsid w:val="008D5C14"/>
    <w:rsid w:val="008D67C4"/>
    <w:rsid w:val="008D6ED8"/>
    <w:rsid w:val="008D7A25"/>
    <w:rsid w:val="008E10AF"/>
    <w:rsid w:val="008E18AE"/>
    <w:rsid w:val="008E1BD7"/>
    <w:rsid w:val="008E1C27"/>
    <w:rsid w:val="008E1D5C"/>
    <w:rsid w:val="008E21E2"/>
    <w:rsid w:val="008E2727"/>
    <w:rsid w:val="008E276C"/>
    <w:rsid w:val="008E2D87"/>
    <w:rsid w:val="008E2F2A"/>
    <w:rsid w:val="008E3614"/>
    <w:rsid w:val="008E38E0"/>
    <w:rsid w:val="008E3968"/>
    <w:rsid w:val="008E3A2E"/>
    <w:rsid w:val="008E3F7C"/>
    <w:rsid w:val="008E5166"/>
    <w:rsid w:val="008E585E"/>
    <w:rsid w:val="008E5985"/>
    <w:rsid w:val="008E5B58"/>
    <w:rsid w:val="008E5CD5"/>
    <w:rsid w:val="008E61D5"/>
    <w:rsid w:val="008E61D6"/>
    <w:rsid w:val="008E68FD"/>
    <w:rsid w:val="008E6BC9"/>
    <w:rsid w:val="008E6FA2"/>
    <w:rsid w:val="008E7023"/>
    <w:rsid w:val="008E76C1"/>
    <w:rsid w:val="008E77B4"/>
    <w:rsid w:val="008F06C3"/>
    <w:rsid w:val="008F0DB7"/>
    <w:rsid w:val="008F1ACF"/>
    <w:rsid w:val="008F1E3E"/>
    <w:rsid w:val="008F27F0"/>
    <w:rsid w:val="008F2D59"/>
    <w:rsid w:val="008F2DBA"/>
    <w:rsid w:val="008F2FDA"/>
    <w:rsid w:val="008F34A0"/>
    <w:rsid w:val="008F37A1"/>
    <w:rsid w:val="008F37DB"/>
    <w:rsid w:val="008F39DE"/>
    <w:rsid w:val="008F3AFD"/>
    <w:rsid w:val="008F3CFD"/>
    <w:rsid w:val="008F3FD5"/>
    <w:rsid w:val="008F43EE"/>
    <w:rsid w:val="008F45A0"/>
    <w:rsid w:val="008F46E4"/>
    <w:rsid w:val="008F47D4"/>
    <w:rsid w:val="008F4AC6"/>
    <w:rsid w:val="008F4B93"/>
    <w:rsid w:val="008F4C4D"/>
    <w:rsid w:val="008F4EF7"/>
    <w:rsid w:val="008F5BE5"/>
    <w:rsid w:val="008F5BFA"/>
    <w:rsid w:val="008F5EB4"/>
    <w:rsid w:val="008F5EDD"/>
    <w:rsid w:val="008F6083"/>
    <w:rsid w:val="008F613E"/>
    <w:rsid w:val="008F637B"/>
    <w:rsid w:val="008F645B"/>
    <w:rsid w:val="008F66B0"/>
    <w:rsid w:val="008F6F96"/>
    <w:rsid w:val="008F749C"/>
    <w:rsid w:val="008F7AA0"/>
    <w:rsid w:val="008F7CB0"/>
    <w:rsid w:val="009008E5"/>
    <w:rsid w:val="00900C2F"/>
    <w:rsid w:val="00900DA5"/>
    <w:rsid w:val="0090122B"/>
    <w:rsid w:val="00901624"/>
    <w:rsid w:val="00901AFF"/>
    <w:rsid w:val="0090239A"/>
    <w:rsid w:val="0090356C"/>
    <w:rsid w:val="00904215"/>
    <w:rsid w:val="009045E6"/>
    <w:rsid w:val="00905A25"/>
    <w:rsid w:val="00905B3C"/>
    <w:rsid w:val="00905C13"/>
    <w:rsid w:val="00905F8F"/>
    <w:rsid w:val="0090644F"/>
    <w:rsid w:val="00906514"/>
    <w:rsid w:val="00906589"/>
    <w:rsid w:val="00906A0B"/>
    <w:rsid w:val="00906C24"/>
    <w:rsid w:val="00907230"/>
    <w:rsid w:val="009076AC"/>
    <w:rsid w:val="009079AC"/>
    <w:rsid w:val="00907CF7"/>
    <w:rsid w:val="00907DE8"/>
    <w:rsid w:val="009100B2"/>
    <w:rsid w:val="0091079A"/>
    <w:rsid w:val="009107FD"/>
    <w:rsid w:val="00910B2E"/>
    <w:rsid w:val="00910F93"/>
    <w:rsid w:val="009110FB"/>
    <w:rsid w:val="00911D02"/>
    <w:rsid w:val="00911E7D"/>
    <w:rsid w:val="00911EC9"/>
    <w:rsid w:val="0091218B"/>
    <w:rsid w:val="009121CA"/>
    <w:rsid w:val="0091266A"/>
    <w:rsid w:val="00912791"/>
    <w:rsid w:val="00912868"/>
    <w:rsid w:val="00912A07"/>
    <w:rsid w:val="00912BB1"/>
    <w:rsid w:val="00912C32"/>
    <w:rsid w:val="00912DBA"/>
    <w:rsid w:val="009130D7"/>
    <w:rsid w:val="00913CA6"/>
    <w:rsid w:val="00913E1D"/>
    <w:rsid w:val="00913EC4"/>
    <w:rsid w:val="00913F37"/>
    <w:rsid w:val="00914623"/>
    <w:rsid w:val="00914835"/>
    <w:rsid w:val="0091483E"/>
    <w:rsid w:val="00914893"/>
    <w:rsid w:val="00914BED"/>
    <w:rsid w:val="00914C9A"/>
    <w:rsid w:val="00914FDD"/>
    <w:rsid w:val="0091518F"/>
    <w:rsid w:val="0091533B"/>
    <w:rsid w:val="009161FC"/>
    <w:rsid w:val="0091753A"/>
    <w:rsid w:val="009175B4"/>
    <w:rsid w:val="00917D61"/>
    <w:rsid w:val="00920383"/>
    <w:rsid w:val="00920535"/>
    <w:rsid w:val="00920728"/>
    <w:rsid w:val="00920761"/>
    <w:rsid w:val="00920A16"/>
    <w:rsid w:val="00921ACC"/>
    <w:rsid w:val="00921C6D"/>
    <w:rsid w:val="00921F5E"/>
    <w:rsid w:val="00921F84"/>
    <w:rsid w:val="009220E1"/>
    <w:rsid w:val="00922257"/>
    <w:rsid w:val="00922B9A"/>
    <w:rsid w:val="00922CAD"/>
    <w:rsid w:val="00922EFA"/>
    <w:rsid w:val="00922FC9"/>
    <w:rsid w:val="009238F0"/>
    <w:rsid w:val="00923921"/>
    <w:rsid w:val="00923DF9"/>
    <w:rsid w:val="00924394"/>
    <w:rsid w:val="009244B7"/>
    <w:rsid w:val="00924ABC"/>
    <w:rsid w:val="00924DF2"/>
    <w:rsid w:val="00925136"/>
    <w:rsid w:val="00925178"/>
    <w:rsid w:val="009251D1"/>
    <w:rsid w:val="009252C0"/>
    <w:rsid w:val="009252D4"/>
    <w:rsid w:val="009257FD"/>
    <w:rsid w:val="00925D0E"/>
    <w:rsid w:val="00925D56"/>
    <w:rsid w:val="009263A4"/>
    <w:rsid w:val="009264D7"/>
    <w:rsid w:val="0092697F"/>
    <w:rsid w:val="00927034"/>
    <w:rsid w:val="009272E3"/>
    <w:rsid w:val="009275C9"/>
    <w:rsid w:val="00927E86"/>
    <w:rsid w:val="0093022A"/>
    <w:rsid w:val="00930247"/>
    <w:rsid w:val="009313F8"/>
    <w:rsid w:val="009317E9"/>
    <w:rsid w:val="009320A4"/>
    <w:rsid w:val="00932190"/>
    <w:rsid w:val="0093293B"/>
    <w:rsid w:val="00932A9C"/>
    <w:rsid w:val="00932CDE"/>
    <w:rsid w:val="00932EC6"/>
    <w:rsid w:val="00933213"/>
    <w:rsid w:val="009332FC"/>
    <w:rsid w:val="0093334E"/>
    <w:rsid w:val="00933414"/>
    <w:rsid w:val="009336C7"/>
    <w:rsid w:val="00933DEC"/>
    <w:rsid w:val="009354E6"/>
    <w:rsid w:val="009357C2"/>
    <w:rsid w:val="009359A0"/>
    <w:rsid w:val="00935B08"/>
    <w:rsid w:val="00935E2F"/>
    <w:rsid w:val="00936AB8"/>
    <w:rsid w:val="00936B7A"/>
    <w:rsid w:val="00936CF9"/>
    <w:rsid w:val="00936DDA"/>
    <w:rsid w:val="00936F9B"/>
    <w:rsid w:val="00937228"/>
    <w:rsid w:val="0093741E"/>
    <w:rsid w:val="00937F96"/>
    <w:rsid w:val="009404A1"/>
    <w:rsid w:val="009404CF"/>
    <w:rsid w:val="009404FD"/>
    <w:rsid w:val="009406A3"/>
    <w:rsid w:val="0094076D"/>
    <w:rsid w:val="009408B3"/>
    <w:rsid w:val="009408FA"/>
    <w:rsid w:val="00940962"/>
    <w:rsid w:val="00940A95"/>
    <w:rsid w:val="00940BD1"/>
    <w:rsid w:val="00940FA4"/>
    <w:rsid w:val="0094114D"/>
    <w:rsid w:val="0094187B"/>
    <w:rsid w:val="009419A6"/>
    <w:rsid w:val="00941E89"/>
    <w:rsid w:val="0094374E"/>
    <w:rsid w:val="00943C28"/>
    <w:rsid w:val="00944105"/>
    <w:rsid w:val="00944536"/>
    <w:rsid w:val="00944AFB"/>
    <w:rsid w:val="009458C1"/>
    <w:rsid w:val="00945BF7"/>
    <w:rsid w:val="00945C6F"/>
    <w:rsid w:val="00946092"/>
    <w:rsid w:val="009464C1"/>
    <w:rsid w:val="009466A6"/>
    <w:rsid w:val="0094682C"/>
    <w:rsid w:val="0094688D"/>
    <w:rsid w:val="0094709E"/>
    <w:rsid w:val="00947CE4"/>
    <w:rsid w:val="00947E0F"/>
    <w:rsid w:val="009500D3"/>
    <w:rsid w:val="00950732"/>
    <w:rsid w:val="009509BC"/>
    <w:rsid w:val="00951169"/>
    <w:rsid w:val="00951193"/>
    <w:rsid w:val="00951883"/>
    <w:rsid w:val="00951B66"/>
    <w:rsid w:val="00951B97"/>
    <w:rsid w:val="00951DBF"/>
    <w:rsid w:val="0095249F"/>
    <w:rsid w:val="00953453"/>
    <w:rsid w:val="009537A1"/>
    <w:rsid w:val="009541E7"/>
    <w:rsid w:val="00954260"/>
    <w:rsid w:val="00954457"/>
    <w:rsid w:val="00955D56"/>
    <w:rsid w:val="00955EC4"/>
    <w:rsid w:val="009560F2"/>
    <w:rsid w:val="00956BBE"/>
    <w:rsid w:val="00956D66"/>
    <w:rsid w:val="00956E78"/>
    <w:rsid w:val="009572AA"/>
    <w:rsid w:val="009574FB"/>
    <w:rsid w:val="00957681"/>
    <w:rsid w:val="009577F4"/>
    <w:rsid w:val="00957CF8"/>
    <w:rsid w:val="00960270"/>
    <w:rsid w:val="00960357"/>
    <w:rsid w:val="0096080A"/>
    <w:rsid w:val="00960C49"/>
    <w:rsid w:val="00960EEB"/>
    <w:rsid w:val="00960F12"/>
    <w:rsid w:val="0096188B"/>
    <w:rsid w:val="00961993"/>
    <w:rsid w:val="00961AE7"/>
    <w:rsid w:val="00961E17"/>
    <w:rsid w:val="009620AE"/>
    <w:rsid w:val="00962699"/>
    <w:rsid w:val="009627E7"/>
    <w:rsid w:val="0096387F"/>
    <w:rsid w:val="009644E2"/>
    <w:rsid w:val="00965201"/>
    <w:rsid w:val="009655FF"/>
    <w:rsid w:val="00965A40"/>
    <w:rsid w:val="00965BFD"/>
    <w:rsid w:val="00966476"/>
    <w:rsid w:val="00967208"/>
    <w:rsid w:val="00967273"/>
    <w:rsid w:val="009673A6"/>
    <w:rsid w:val="00967C9E"/>
    <w:rsid w:val="00970095"/>
    <w:rsid w:val="0097052D"/>
    <w:rsid w:val="00970A40"/>
    <w:rsid w:val="00970BA9"/>
    <w:rsid w:val="00970EDF"/>
    <w:rsid w:val="009711AF"/>
    <w:rsid w:val="00971DD1"/>
    <w:rsid w:val="00971EB8"/>
    <w:rsid w:val="009733D2"/>
    <w:rsid w:val="0097390D"/>
    <w:rsid w:val="00973D62"/>
    <w:rsid w:val="009740CD"/>
    <w:rsid w:val="009740FF"/>
    <w:rsid w:val="00974F41"/>
    <w:rsid w:val="0097506C"/>
    <w:rsid w:val="0097569D"/>
    <w:rsid w:val="009757F3"/>
    <w:rsid w:val="00975B57"/>
    <w:rsid w:val="009765FF"/>
    <w:rsid w:val="00976960"/>
    <w:rsid w:val="00976AD5"/>
    <w:rsid w:val="00976E65"/>
    <w:rsid w:val="00977224"/>
    <w:rsid w:val="0097753D"/>
    <w:rsid w:val="00977570"/>
    <w:rsid w:val="009777C9"/>
    <w:rsid w:val="00977B60"/>
    <w:rsid w:val="00977B71"/>
    <w:rsid w:val="00977CD3"/>
    <w:rsid w:val="00977D17"/>
    <w:rsid w:val="0098081D"/>
    <w:rsid w:val="00980DE2"/>
    <w:rsid w:val="00980FA6"/>
    <w:rsid w:val="00981878"/>
    <w:rsid w:val="00981D78"/>
    <w:rsid w:val="009822A5"/>
    <w:rsid w:val="0098256B"/>
    <w:rsid w:val="00982688"/>
    <w:rsid w:val="00982F76"/>
    <w:rsid w:val="009831AC"/>
    <w:rsid w:val="00983D04"/>
    <w:rsid w:val="00984703"/>
    <w:rsid w:val="00984E2C"/>
    <w:rsid w:val="00984F53"/>
    <w:rsid w:val="00984FBF"/>
    <w:rsid w:val="0098503A"/>
    <w:rsid w:val="009853FD"/>
    <w:rsid w:val="00985D4F"/>
    <w:rsid w:val="00985DEC"/>
    <w:rsid w:val="00985EB8"/>
    <w:rsid w:val="009862D4"/>
    <w:rsid w:val="009864B0"/>
    <w:rsid w:val="00986559"/>
    <w:rsid w:val="009866B4"/>
    <w:rsid w:val="00986998"/>
    <w:rsid w:val="00987809"/>
    <w:rsid w:val="00987814"/>
    <w:rsid w:val="0098794F"/>
    <w:rsid w:val="00987AB7"/>
    <w:rsid w:val="00987D35"/>
    <w:rsid w:val="00987EA0"/>
    <w:rsid w:val="00990445"/>
    <w:rsid w:val="009910C1"/>
    <w:rsid w:val="00991188"/>
    <w:rsid w:val="00991204"/>
    <w:rsid w:val="00991265"/>
    <w:rsid w:val="0099146B"/>
    <w:rsid w:val="00991503"/>
    <w:rsid w:val="009918DD"/>
    <w:rsid w:val="00992455"/>
    <w:rsid w:val="00992658"/>
    <w:rsid w:val="00992B5A"/>
    <w:rsid w:val="00992FF0"/>
    <w:rsid w:val="0099388E"/>
    <w:rsid w:val="00993DEB"/>
    <w:rsid w:val="009945C1"/>
    <w:rsid w:val="00994E80"/>
    <w:rsid w:val="00994F59"/>
    <w:rsid w:val="00994FF3"/>
    <w:rsid w:val="00995303"/>
    <w:rsid w:val="009954C7"/>
    <w:rsid w:val="00995500"/>
    <w:rsid w:val="00995A27"/>
    <w:rsid w:val="00995DD0"/>
    <w:rsid w:val="00995EF7"/>
    <w:rsid w:val="00995F29"/>
    <w:rsid w:val="00995F61"/>
    <w:rsid w:val="00996CF3"/>
    <w:rsid w:val="0099705A"/>
    <w:rsid w:val="009970D1"/>
    <w:rsid w:val="0099718B"/>
    <w:rsid w:val="00997D25"/>
    <w:rsid w:val="009A016D"/>
    <w:rsid w:val="009A039F"/>
    <w:rsid w:val="009A0AEA"/>
    <w:rsid w:val="009A0F75"/>
    <w:rsid w:val="009A0FCA"/>
    <w:rsid w:val="009A15F2"/>
    <w:rsid w:val="009A1606"/>
    <w:rsid w:val="009A16CA"/>
    <w:rsid w:val="009A1F6A"/>
    <w:rsid w:val="009A22B4"/>
    <w:rsid w:val="009A23CB"/>
    <w:rsid w:val="009A2C64"/>
    <w:rsid w:val="009A3503"/>
    <w:rsid w:val="009A356A"/>
    <w:rsid w:val="009A3919"/>
    <w:rsid w:val="009A429A"/>
    <w:rsid w:val="009A4719"/>
    <w:rsid w:val="009A4EED"/>
    <w:rsid w:val="009A536A"/>
    <w:rsid w:val="009A542C"/>
    <w:rsid w:val="009A571A"/>
    <w:rsid w:val="009A5B4E"/>
    <w:rsid w:val="009A60FC"/>
    <w:rsid w:val="009A62BC"/>
    <w:rsid w:val="009A66B2"/>
    <w:rsid w:val="009A6704"/>
    <w:rsid w:val="009A73DB"/>
    <w:rsid w:val="009A76D4"/>
    <w:rsid w:val="009A777E"/>
    <w:rsid w:val="009A78DA"/>
    <w:rsid w:val="009A7A2F"/>
    <w:rsid w:val="009A7FE5"/>
    <w:rsid w:val="009B0049"/>
    <w:rsid w:val="009B0B42"/>
    <w:rsid w:val="009B0E25"/>
    <w:rsid w:val="009B0E6E"/>
    <w:rsid w:val="009B1053"/>
    <w:rsid w:val="009B11B0"/>
    <w:rsid w:val="009B264D"/>
    <w:rsid w:val="009B268B"/>
    <w:rsid w:val="009B30CB"/>
    <w:rsid w:val="009B322A"/>
    <w:rsid w:val="009B33F9"/>
    <w:rsid w:val="009B3A88"/>
    <w:rsid w:val="009B3CF4"/>
    <w:rsid w:val="009B3F59"/>
    <w:rsid w:val="009B3FFC"/>
    <w:rsid w:val="009B4B56"/>
    <w:rsid w:val="009B4DBB"/>
    <w:rsid w:val="009B567D"/>
    <w:rsid w:val="009B576B"/>
    <w:rsid w:val="009B5923"/>
    <w:rsid w:val="009B5B8B"/>
    <w:rsid w:val="009B5D26"/>
    <w:rsid w:val="009B5EBA"/>
    <w:rsid w:val="009B6407"/>
    <w:rsid w:val="009B66B2"/>
    <w:rsid w:val="009B676D"/>
    <w:rsid w:val="009B6D24"/>
    <w:rsid w:val="009B7214"/>
    <w:rsid w:val="009B7443"/>
    <w:rsid w:val="009B7502"/>
    <w:rsid w:val="009B76A6"/>
    <w:rsid w:val="009B7826"/>
    <w:rsid w:val="009B7C73"/>
    <w:rsid w:val="009C07DF"/>
    <w:rsid w:val="009C0E11"/>
    <w:rsid w:val="009C0E46"/>
    <w:rsid w:val="009C1A20"/>
    <w:rsid w:val="009C1B27"/>
    <w:rsid w:val="009C1CEC"/>
    <w:rsid w:val="009C1F52"/>
    <w:rsid w:val="009C266E"/>
    <w:rsid w:val="009C3115"/>
    <w:rsid w:val="009C36D8"/>
    <w:rsid w:val="009C3943"/>
    <w:rsid w:val="009C3C22"/>
    <w:rsid w:val="009C4180"/>
    <w:rsid w:val="009C4682"/>
    <w:rsid w:val="009C4783"/>
    <w:rsid w:val="009C4FA8"/>
    <w:rsid w:val="009C5ACF"/>
    <w:rsid w:val="009C6054"/>
    <w:rsid w:val="009C717B"/>
    <w:rsid w:val="009C76F0"/>
    <w:rsid w:val="009C7AEC"/>
    <w:rsid w:val="009D06E7"/>
    <w:rsid w:val="009D0D3A"/>
    <w:rsid w:val="009D15F6"/>
    <w:rsid w:val="009D18B8"/>
    <w:rsid w:val="009D1A82"/>
    <w:rsid w:val="009D1F6B"/>
    <w:rsid w:val="009D1FA2"/>
    <w:rsid w:val="009D27FA"/>
    <w:rsid w:val="009D30DF"/>
    <w:rsid w:val="009D3524"/>
    <w:rsid w:val="009D3EE9"/>
    <w:rsid w:val="009D42C5"/>
    <w:rsid w:val="009D4335"/>
    <w:rsid w:val="009D43C3"/>
    <w:rsid w:val="009D4D14"/>
    <w:rsid w:val="009D517A"/>
    <w:rsid w:val="009D555C"/>
    <w:rsid w:val="009D5977"/>
    <w:rsid w:val="009D5ABD"/>
    <w:rsid w:val="009D5F3C"/>
    <w:rsid w:val="009D62DE"/>
    <w:rsid w:val="009D6B6E"/>
    <w:rsid w:val="009D7ED1"/>
    <w:rsid w:val="009E0533"/>
    <w:rsid w:val="009E07A3"/>
    <w:rsid w:val="009E0B8B"/>
    <w:rsid w:val="009E19FB"/>
    <w:rsid w:val="009E1C77"/>
    <w:rsid w:val="009E20C4"/>
    <w:rsid w:val="009E2138"/>
    <w:rsid w:val="009E3203"/>
    <w:rsid w:val="009E32F0"/>
    <w:rsid w:val="009E3BCE"/>
    <w:rsid w:val="009E3F1F"/>
    <w:rsid w:val="009E40BD"/>
    <w:rsid w:val="009E457A"/>
    <w:rsid w:val="009E4FF9"/>
    <w:rsid w:val="009E51CD"/>
    <w:rsid w:val="009E5563"/>
    <w:rsid w:val="009E63EF"/>
    <w:rsid w:val="009E6543"/>
    <w:rsid w:val="009E69BC"/>
    <w:rsid w:val="009E7170"/>
    <w:rsid w:val="009E7277"/>
    <w:rsid w:val="009E7FAC"/>
    <w:rsid w:val="009F035B"/>
    <w:rsid w:val="009F0867"/>
    <w:rsid w:val="009F099A"/>
    <w:rsid w:val="009F0D36"/>
    <w:rsid w:val="009F0E22"/>
    <w:rsid w:val="009F2168"/>
    <w:rsid w:val="009F28DE"/>
    <w:rsid w:val="009F2A72"/>
    <w:rsid w:val="009F2C10"/>
    <w:rsid w:val="009F417D"/>
    <w:rsid w:val="009F4818"/>
    <w:rsid w:val="009F4F5D"/>
    <w:rsid w:val="009F50D4"/>
    <w:rsid w:val="009F59BF"/>
    <w:rsid w:val="009F6256"/>
    <w:rsid w:val="009F6F45"/>
    <w:rsid w:val="009F7198"/>
    <w:rsid w:val="00A00469"/>
    <w:rsid w:val="00A01183"/>
    <w:rsid w:val="00A0172B"/>
    <w:rsid w:val="00A0187E"/>
    <w:rsid w:val="00A018C5"/>
    <w:rsid w:val="00A019A5"/>
    <w:rsid w:val="00A02124"/>
    <w:rsid w:val="00A02390"/>
    <w:rsid w:val="00A02537"/>
    <w:rsid w:val="00A031F4"/>
    <w:rsid w:val="00A03561"/>
    <w:rsid w:val="00A0396C"/>
    <w:rsid w:val="00A03ABC"/>
    <w:rsid w:val="00A03AFA"/>
    <w:rsid w:val="00A03B0C"/>
    <w:rsid w:val="00A03FFE"/>
    <w:rsid w:val="00A0415A"/>
    <w:rsid w:val="00A05062"/>
    <w:rsid w:val="00A051DC"/>
    <w:rsid w:val="00A052A9"/>
    <w:rsid w:val="00A0530A"/>
    <w:rsid w:val="00A05D0E"/>
    <w:rsid w:val="00A061D7"/>
    <w:rsid w:val="00A06B3C"/>
    <w:rsid w:val="00A0777E"/>
    <w:rsid w:val="00A07946"/>
    <w:rsid w:val="00A10090"/>
    <w:rsid w:val="00A109D5"/>
    <w:rsid w:val="00A1113E"/>
    <w:rsid w:val="00A112EF"/>
    <w:rsid w:val="00A11397"/>
    <w:rsid w:val="00A11ADE"/>
    <w:rsid w:val="00A11B1B"/>
    <w:rsid w:val="00A120B0"/>
    <w:rsid w:val="00A12F95"/>
    <w:rsid w:val="00A136D0"/>
    <w:rsid w:val="00A13714"/>
    <w:rsid w:val="00A1387F"/>
    <w:rsid w:val="00A13A99"/>
    <w:rsid w:val="00A13CC2"/>
    <w:rsid w:val="00A141F7"/>
    <w:rsid w:val="00A14501"/>
    <w:rsid w:val="00A14B3E"/>
    <w:rsid w:val="00A14B9C"/>
    <w:rsid w:val="00A14F0F"/>
    <w:rsid w:val="00A156FF"/>
    <w:rsid w:val="00A159ED"/>
    <w:rsid w:val="00A15C34"/>
    <w:rsid w:val="00A15C6B"/>
    <w:rsid w:val="00A15E2F"/>
    <w:rsid w:val="00A1631C"/>
    <w:rsid w:val="00A16ABD"/>
    <w:rsid w:val="00A16F1A"/>
    <w:rsid w:val="00A176EC"/>
    <w:rsid w:val="00A17731"/>
    <w:rsid w:val="00A17845"/>
    <w:rsid w:val="00A17865"/>
    <w:rsid w:val="00A17C12"/>
    <w:rsid w:val="00A17EE3"/>
    <w:rsid w:val="00A17F6C"/>
    <w:rsid w:val="00A20160"/>
    <w:rsid w:val="00A20343"/>
    <w:rsid w:val="00A207CD"/>
    <w:rsid w:val="00A20977"/>
    <w:rsid w:val="00A20C8B"/>
    <w:rsid w:val="00A20CD7"/>
    <w:rsid w:val="00A20EAC"/>
    <w:rsid w:val="00A20EBA"/>
    <w:rsid w:val="00A21613"/>
    <w:rsid w:val="00A2234B"/>
    <w:rsid w:val="00A226E2"/>
    <w:rsid w:val="00A22B8A"/>
    <w:rsid w:val="00A231F3"/>
    <w:rsid w:val="00A23AAC"/>
    <w:rsid w:val="00A23C96"/>
    <w:rsid w:val="00A23F1C"/>
    <w:rsid w:val="00A23FDC"/>
    <w:rsid w:val="00A24036"/>
    <w:rsid w:val="00A24853"/>
    <w:rsid w:val="00A250B0"/>
    <w:rsid w:val="00A252EE"/>
    <w:rsid w:val="00A253F5"/>
    <w:rsid w:val="00A254EF"/>
    <w:rsid w:val="00A25845"/>
    <w:rsid w:val="00A25A27"/>
    <w:rsid w:val="00A25B03"/>
    <w:rsid w:val="00A25E4B"/>
    <w:rsid w:val="00A262FC"/>
    <w:rsid w:val="00A2672C"/>
    <w:rsid w:val="00A26C09"/>
    <w:rsid w:val="00A26C77"/>
    <w:rsid w:val="00A27916"/>
    <w:rsid w:val="00A30D46"/>
    <w:rsid w:val="00A31126"/>
    <w:rsid w:val="00A31431"/>
    <w:rsid w:val="00A314DC"/>
    <w:rsid w:val="00A316D2"/>
    <w:rsid w:val="00A32AAD"/>
    <w:rsid w:val="00A32C93"/>
    <w:rsid w:val="00A3330D"/>
    <w:rsid w:val="00A333F6"/>
    <w:rsid w:val="00A334E0"/>
    <w:rsid w:val="00A33966"/>
    <w:rsid w:val="00A33B79"/>
    <w:rsid w:val="00A33BB2"/>
    <w:rsid w:val="00A33EB9"/>
    <w:rsid w:val="00A3426D"/>
    <w:rsid w:val="00A3448A"/>
    <w:rsid w:val="00A34934"/>
    <w:rsid w:val="00A355D7"/>
    <w:rsid w:val="00A3575B"/>
    <w:rsid w:val="00A35AA1"/>
    <w:rsid w:val="00A35D36"/>
    <w:rsid w:val="00A36291"/>
    <w:rsid w:val="00A363E9"/>
    <w:rsid w:val="00A3692D"/>
    <w:rsid w:val="00A36A83"/>
    <w:rsid w:val="00A36AEC"/>
    <w:rsid w:val="00A36F3C"/>
    <w:rsid w:val="00A37918"/>
    <w:rsid w:val="00A408AF"/>
    <w:rsid w:val="00A40F62"/>
    <w:rsid w:val="00A41190"/>
    <w:rsid w:val="00A41207"/>
    <w:rsid w:val="00A41268"/>
    <w:rsid w:val="00A413FB"/>
    <w:rsid w:val="00A41577"/>
    <w:rsid w:val="00A415C4"/>
    <w:rsid w:val="00A41DBF"/>
    <w:rsid w:val="00A430D8"/>
    <w:rsid w:val="00A43337"/>
    <w:rsid w:val="00A43471"/>
    <w:rsid w:val="00A43AE0"/>
    <w:rsid w:val="00A441D8"/>
    <w:rsid w:val="00A44496"/>
    <w:rsid w:val="00A44CCA"/>
    <w:rsid w:val="00A45462"/>
    <w:rsid w:val="00A4561F"/>
    <w:rsid w:val="00A45D2A"/>
    <w:rsid w:val="00A46008"/>
    <w:rsid w:val="00A4637E"/>
    <w:rsid w:val="00A46418"/>
    <w:rsid w:val="00A46ADF"/>
    <w:rsid w:val="00A46DE3"/>
    <w:rsid w:val="00A50A47"/>
    <w:rsid w:val="00A50B51"/>
    <w:rsid w:val="00A51179"/>
    <w:rsid w:val="00A51B32"/>
    <w:rsid w:val="00A51BFF"/>
    <w:rsid w:val="00A527AB"/>
    <w:rsid w:val="00A528F6"/>
    <w:rsid w:val="00A535C8"/>
    <w:rsid w:val="00A539A4"/>
    <w:rsid w:val="00A54015"/>
    <w:rsid w:val="00A54048"/>
    <w:rsid w:val="00A5495B"/>
    <w:rsid w:val="00A551C9"/>
    <w:rsid w:val="00A55287"/>
    <w:rsid w:val="00A555D2"/>
    <w:rsid w:val="00A55AC8"/>
    <w:rsid w:val="00A55D36"/>
    <w:rsid w:val="00A55FCD"/>
    <w:rsid w:val="00A56177"/>
    <w:rsid w:val="00A566AC"/>
    <w:rsid w:val="00A56733"/>
    <w:rsid w:val="00A56780"/>
    <w:rsid w:val="00A56929"/>
    <w:rsid w:val="00A56A27"/>
    <w:rsid w:val="00A56B2E"/>
    <w:rsid w:val="00A56C7D"/>
    <w:rsid w:val="00A5732F"/>
    <w:rsid w:val="00A57B28"/>
    <w:rsid w:val="00A60775"/>
    <w:rsid w:val="00A60D35"/>
    <w:rsid w:val="00A60E4B"/>
    <w:rsid w:val="00A60E7D"/>
    <w:rsid w:val="00A6145C"/>
    <w:rsid w:val="00A619C9"/>
    <w:rsid w:val="00A61AEA"/>
    <w:rsid w:val="00A61ECA"/>
    <w:rsid w:val="00A61F31"/>
    <w:rsid w:val="00A622AA"/>
    <w:rsid w:val="00A6275C"/>
    <w:rsid w:val="00A62853"/>
    <w:rsid w:val="00A63670"/>
    <w:rsid w:val="00A6383D"/>
    <w:rsid w:val="00A63C7B"/>
    <w:rsid w:val="00A64320"/>
    <w:rsid w:val="00A647E8"/>
    <w:rsid w:val="00A648BE"/>
    <w:rsid w:val="00A64C60"/>
    <w:rsid w:val="00A64DB6"/>
    <w:rsid w:val="00A64FA9"/>
    <w:rsid w:val="00A65064"/>
    <w:rsid w:val="00A65197"/>
    <w:rsid w:val="00A659AA"/>
    <w:rsid w:val="00A65A58"/>
    <w:rsid w:val="00A66806"/>
    <w:rsid w:val="00A66A51"/>
    <w:rsid w:val="00A6776A"/>
    <w:rsid w:val="00A67F53"/>
    <w:rsid w:val="00A7012D"/>
    <w:rsid w:val="00A7042A"/>
    <w:rsid w:val="00A7071A"/>
    <w:rsid w:val="00A70A62"/>
    <w:rsid w:val="00A7129A"/>
    <w:rsid w:val="00A71762"/>
    <w:rsid w:val="00A71ACF"/>
    <w:rsid w:val="00A71CD0"/>
    <w:rsid w:val="00A72579"/>
    <w:rsid w:val="00A72657"/>
    <w:rsid w:val="00A728C5"/>
    <w:rsid w:val="00A72AED"/>
    <w:rsid w:val="00A7385A"/>
    <w:rsid w:val="00A738E5"/>
    <w:rsid w:val="00A73AB0"/>
    <w:rsid w:val="00A73BCA"/>
    <w:rsid w:val="00A7424F"/>
    <w:rsid w:val="00A74404"/>
    <w:rsid w:val="00A7460A"/>
    <w:rsid w:val="00A75168"/>
    <w:rsid w:val="00A75309"/>
    <w:rsid w:val="00A75350"/>
    <w:rsid w:val="00A75475"/>
    <w:rsid w:val="00A7576D"/>
    <w:rsid w:val="00A75A79"/>
    <w:rsid w:val="00A75BB2"/>
    <w:rsid w:val="00A7632C"/>
    <w:rsid w:val="00A7683C"/>
    <w:rsid w:val="00A769E3"/>
    <w:rsid w:val="00A76A04"/>
    <w:rsid w:val="00A76C55"/>
    <w:rsid w:val="00A770E6"/>
    <w:rsid w:val="00A7732A"/>
    <w:rsid w:val="00A77686"/>
    <w:rsid w:val="00A77756"/>
    <w:rsid w:val="00A779E1"/>
    <w:rsid w:val="00A77C2F"/>
    <w:rsid w:val="00A80006"/>
    <w:rsid w:val="00A8009B"/>
    <w:rsid w:val="00A800E5"/>
    <w:rsid w:val="00A8011F"/>
    <w:rsid w:val="00A8101C"/>
    <w:rsid w:val="00A81346"/>
    <w:rsid w:val="00A8142E"/>
    <w:rsid w:val="00A81518"/>
    <w:rsid w:val="00A81747"/>
    <w:rsid w:val="00A81E8E"/>
    <w:rsid w:val="00A8212A"/>
    <w:rsid w:val="00A823C3"/>
    <w:rsid w:val="00A823E3"/>
    <w:rsid w:val="00A82BA7"/>
    <w:rsid w:val="00A833DA"/>
    <w:rsid w:val="00A83CDE"/>
    <w:rsid w:val="00A844A0"/>
    <w:rsid w:val="00A84575"/>
    <w:rsid w:val="00A84605"/>
    <w:rsid w:val="00A8491E"/>
    <w:rsid w:val="00A849B3"/>
    <w:rsid w:val="00A84AFA"/>
    <w:rsid w:val="00A84E84"/>
    <w:rsid w:val="00A8546E"/>
    <w:rsid w:val="00A8556F"/>
    <w:rsid w:val="00A8566A"/>
    <w:rsid w:val="00A85A30"/>
    <w:rsid w:val="00A85C7E"/>
    <w:rsid w:val="00A864F6"/>
    <w:rsid w:val="00A869D1"/>
    <w:rsid w:val="00A86CFD"/>
    <w:rsid w:val="00A87823"/>
    <w:rsid w:val="00A87B53"/>
    <w:rsid w:val="00A87CBF"/>
    <w:rsid w:val="00A90133"/>
    <w:rsid w:val="00A9081A"/>
    <w:rsid w:val="00A90A1C"/>
    <w:rsid w:val="00A91088"/>
    <w:rsid w:val="00A9135E"/>
    <w:rsid w:val="00A91AAA"/>
    <w:rsid w:val="00A91BF4"/>
    <w:rsid w:val="00A91E3C"/>
    <w:rsid w:val="00A924C3"/>
    <w:rsid w:val="00A92643"/>
    <w:rsid w:val="00A92B48"/>
    <w:rsid w:val="00A92E7D"/>
    <w:rsid w:val="00A92E96"/>
    <w:rsid w:val="00A92EBE"/>
    <w:rsid w:val="00A931B1"/>
    <w:rsid w:val="00A931BC"/>
    <w:rsid w:val="00A939C7"/>
    <w:rsid w:val="00A93B88"/>
    <w:rsid w:val="00A93E2A"/>
    <w:rsid w:val="00A94610"/>
    <w:rsid w:val="00A94DDA"/>
    <w:rsid w:val="00A95270"/>
    <w:rsid w:val="00A95285"/>
    <w:rsid w:val="00A95BF4"/>
    <w:rsid w:val="00A95C04"/>
    <w:rsid w:val="00A95E79"/>
    <w:rsid w:val="00A96292"/>
    <w:rsid w:val="00A9645D"/>
    <w:rsid w:val="00A96652"/>
    <w:rsid w:val="00A96ABA"/>
    <w:rsid w:val="00A96F67"/>
    <w:rsid w:val="00A970CB"/>
    <w:rsid w:val="00A97573"/>
    <w:rsid w:val="00A97BC9"/>
    <w:rsid w:val="00AA0275"/>
    <w:rsid w:val="00AA0A70"/>
    <w:rsid w:val="00AA0AFB"/>
    <w:rsid w:val="00AA1062"/>
    <w:rsid w:val="00AA12EC"/>
    <w:rsid w:val="00AA1AC2"/>
    <w:rsid w:val="00AA1B15"/>
    <w:rsid w:val="00AA1F70"/>
    <w:rsid w:val="00AA1FCD"/>
    <w:rsid w:val="00AA23C9"/>
    <w:rsid w:val="00AA2661"/>
    <w:rsid w:val="00AA2E66"/>
    <w:rsid w:val="00AA4252"/>
    <w:rsid w:val="00AA453A"/>
    <w:rsid w:val="00AA45C9"/>
    <w:rsid w:val="00AA480E"/>
    <w:rsid w:val="00AA4F3F"/>
    <w:rsid w:val="00AA5198"/>
    <w:rsid w:val="00AA537B"/>
    <w:rsid w:val="00AA606C"/>
    <w:rsid w:val="00AA6B8E"/>
    <w:rsid w:val="00AA6D45"/>
    <w:rsid w:val="00AA6FA6"/>
    <w:rsid w:val="00AA7853"/>
    <w:rsid w:val="00AA7900"/>
    <w:rsid w:val="00AB0378"/>
    <w:rsid w:val="00AB0ADE"/>
    <w:rsid w:val="00AB0D2A"/>
    <w:rsid w:val="00AB0DE3"/>
    <w:rsid w:val="00AB0EE5"/>
    <w:rsid w:val="00AB1535"/>
    <w:rsid w:val="00AB1BB9"/>
    <w:rsid w:val="00AB1CEC"/>
    <w:rsid w:val="00AB2945"/>
    <w:rsid w:val="00AB29AA"/>
    <w:rsid w:val="00AB30A9"/>
    <w:rsid w:val="00AB32E4"/>
    <w:rsid w:val="00AB455C"/>
    <w:rsid w:val="00AB4BEE"/>
    <w:rsid w:val="00AB4FE5"/>
    <w:rsid w:val="00AB515E"/>
    <w:rsid w:val="00AB5563"/>
    <w:rsid w:val="00AB5A6A"/>
    <w:rsid w:val="00AB680B"/>
    <w:rsid w:val="00AB6D6D"/>
    <w:rsid w:val="00AB6F5A"/>
    <w:rsid w:val="00AB7106"/>
    <w:rsid w:val="00AB732A"/>
    <w:rsid w:val="00AB73F2"/>
    <w:rsid w:val="00AB754E"/>
    <w:rsid w:val="00AB7BE0"/>
    <w:rsid w:val="00AC01FD"/>
    <w:rsid w:val="00AC024D"/>
    <w:rsid w:val="00AC07C3"/>
    <w:rsid w:val="00AC08B8"/>
    <w:rsid w:val="00AC0C3D"/>
    <w:rsid w:val="00AC0CD1"/>
    <w:rsid w:val="00AC162B"/>
    <w:rsid w:val="00AC19CB"/>
    <w:rsid w:val="00AC2081"/>
    <w:rsid w:val="00AC20A6"/>
    <w:rsid w:val="00AC23B6"/>
    <w:rsid w:val="00AC243A"/>
    <w:rsid w:val="00AC24F5"/>
    <w:rsid w:val="00AC2559"/>
    <w:rsid w:val="00AC2705"/>
    <w:rsid w:val="00AC2CF5"/>
    <w:rsid w:val="00AC338F"/>
    <w:rsid w:val="00AC34F2"/>
    <w:rsid w:val="00AC354D"/>
    <w:rsid w:val="00AC4385"/>
    <w:rsid w:val="00AC47CE"/>
    <w:rsid w:val="00AC4D14"/>
    <w:rsid w:val="00AC4FF1"/>
    <w:rsid w:val="00AC5221"/>
    <w:rsid w:val="00AC530F"/>
    <w:rsid w:val="00AC5504"/>
    <w:rsid w:val="00AC593E"/>
    <w:rsid w:val="00AC5C98"/>
    <w:rsid w:val="00AC5CC4"/>
    <w:rsid w:val="00AC5D87"/>
    <w:rsid w:val="00AC6132"/>
    <w:rsid w:val="00AC63E9"/>
    <w:rsid w:val="00AC682F"/>
    <w:rsid w:val="00AC6A98"/>
    <w:rsid w:val="00AC741A"/>
    <w:rsid w:val="00AC7859"/>
    <w:rsid w:val="00AC7910"/>
    <w:rsid w:val="00AC79BD"/>
    <w:rsid w:val="00AD0890"/>
    <w:rsid w:val="00AD1245"/>
    <w:rsid w:val="00AD163C"/>
    <w:rsid w:val="00AD17E0"/>
    <w:rsid w:val="00AD1C60"/>
    <w:rsid w:val="00AD2080"/>
    <w:rsid w:val="00AD2252"/>
    <w:rsid w:val="00AD2EAF"/>
    <w:rsid w:val="00AD310A"/>
    <w:rsid w:val="00AD3744"/>
    <w:rsid w:val="00AD3B14"/>
    <w:rsid w:val="00AD3D79"/>
    <w:rsid w:val="00AD4227"/>
    <w:rsid w:val="00AD4749"/>
    <w:rsid w:val="00AD488D"/>
    <w:rsid w:val="00AD49A6"/>
    <w:rsid w:val="00AD4DC7"/>
    <w:rsid w:val="00AD5918"/>
    <w:rsid w:val="00AD5DD2"/>
    <w:rsid w:val="00AD5E28"/>
    <w:rsid w:val="00AD6108"/>
    <w:rsid w:val="00AD61E0"/>
    <w:rsid w:val="00AD6398"/>
    <w:rsid w:val="00AD6AA2"/>
    <w:rsid w:val="00AD71DD"/>
    <w:rsid w:val="00AD71F9"/>
    <w:rsid w:val="00AD736F"/>
    <w:rsid w:val="00AD7558"/>
    <w:rsid w:val="00AD783E"/>
    <w:rsid w:val="00AD7B3E"/>
    <w:rsid w:val="00AD7E08"/>
    <w:rsid w:val="00AD7FE7"/>
    <w:rsid w:val="00AE009E"/>
    <w:rsid w:val="00AE03B3"/>
    <w:rsid w:val="00AE074E"/>
    <w:rsid w:val="00AE0DAA"/>
    <w:rsid w:val="00AE1215"/>
    <w:rsid w:val="00AE12C6"/>
    <w:rsid w:val="00AE1A28"/>
    <w:rsid w:val="00AE1AB0"/>
    <w:rsid w:val="00AE1E57"/>
    <w:rsid w:val="00AE2265"/>
    <w:rsid w:val="00AE2572"/>
    <w:rsid w:val="00AE2862"/>
    <w:rsid w:val="00AE2FED"/>
    <w:rsid w:val="00AE387B"/>
    <w:rsid w:val="00AE3A0B"/>
    <w:rsid w:val="00AE3FF3"/>
    <w:rsid w:val="00AE44C0"/>
    <w:rsid w:val="00AE45F2"/>
    <w:rsid w:val="00AE4642"/>
    <w:rsid w:val="00AE468C"/>
    <w:rsid w:val="00AE473C"/>
    <w:rsid w:val="00AE4E1A"/>
    <w:rsid w:val="00AE50FD"/>
    <w:rsid w:val="00AE527C"/>
    <w:rsid w:val="00AE5335"/>
    <w:rsid w:val="00AE540A"/>
    <w:rsid w:val="00AE59B1"/>
    <w:rsid w:val="00AE5B88"/>
    <w:rsid w:val="00AE5E8C"/>
    <w:rsid w:val="00AE6365"/>
    <w:rsid w:val="00AE6E85"/>
    <w:rsid w:val="00AE7291"/>
    <w:rsid w:val="00AE7D18"/>
    <w:rsid w:val="00AE7D6B"/>
    <w:rsid w:val="00AE7D8B"/>
    <w:rsid w:val="00AF00DF"/>
    <w:rsid w:val="00AF04A3"/>
    <w:rsid w:val="00AF0E0D"/>
    <w:rsid w:val="00AF0FA9"/>
    <w:rsid w:val="00AF121D"/>
    <w:rsid w:val="00AF12B5"/>
    <w:rsid w:val="00AF1428"/>
    <w:rsid w:val="00AF1907"/>
    <w:rsid w:val="00AF1962"/>
    <w:rsid w:val="00AF21BE"/>
    <w:rsid w:val="00AF2B8F"/>
    <w:rsid w:val="00AF479B"/>
    <w:rsid w:val="00AF47A0"/>
    <w:rsid w:val="00AF4A8F"/>
    <w:rsid w:val="00AF53CD"/>
    <w:rsid w:val="00AF54D5"/>
    <w:rsid w:val="00AF5E14"/>
    <w:rsid w:val="00AF5FA0"/>
    <w:rsid w:val="00AF63B6"/>
    <w:rsid w:val="00AF661A"/>
    <w:rsid w:val="00AF688F"/>
    <w:rsid w:val="00AF6D6F"/>
    <w:rsid w:val="00AF777E"/>
    <w:rsid w:val="00AF7A5D"/>
    <w:rsid w:val="00AF7D97"/>
    <w:rsid w:val="00B00196"/>
    <w:rsid w:val="00B0087F"/>
    <w:rsid w:val="00B0116C"/>
    <w:rsid w:val="00B016F1"/>
    <w:rsid w:val="00B027E0"/>
    <w:rsid w:val="00B02BBE"/>
    <w:rsid w:val="00B04059"/>
    <w:rsid w:val="00B04642"/>
    <w:rsid w:val="00B04D52"/>
    <w:rsid w:val="00B05559"/>
    <w:rsid w:val="00B055FF"/>
    <w:rsid w:val="00B05657"/>
    <w:rsid w:val="00B05A6E"/>
    <w:rsid w:val="00B05F08"/>
    <w:rsid w:val="00B06097"/>
    <w:rsid w:val="00B066B0"/>
    <w:rsid w:val="00B06B53"/>
    <w:rsid w:val="00B06CE8"/>
    <w:rsid w:val="00B06DBB"/>
    <w:rsid w:val="00B07630"/>
    <w:rsid w:val="00B10046"/>
    <w:rsid w:val="00B10554"/>
    <w:rsid w:val="00B10C47"/>
    <w:rsid w:val="00B10E04"/>
    <w:rsid w:val="00B10E18"/>
    <w:rsid w:val="00B1192D"/>
    <w:rsid w:val="00B11A31"/>
    <w:rsid w:val="00B121BC"/>
    <w:rsid w:val="00B1239E"/>
    <w:rsid w:val="00B125FA"/>
    <w:rsid w:val="00B12D12"/>
    <w:rsid w:val="00B13012"/>
    <w:rsid w:val="00B138A6"/>
    <w:rsid w:val="00B139AC"/>
    <w:rsid w:val="00B14046"/>
    <w:rsid w:val="00B14060"/>
    <w:rsid w:val="00B141D7"/>
    <w:rsid w:val="00B14403"/>
    <w:rsid w:val="00B14675"/>
    <w:rsid w:val="00B15082"/>
    <w:rsid w:val="00B155F1"/>
    <w:rsid w:val="00B1576C"/>
    <w:rsid w:val="00B15B9D"/>
    <w:rsid w:val="00B1622D"/>
    <w:rsid w:val="00B1703B"/>
    <w:rsid w:val="00B2005C"/>
    <w:rsid w:val="00B20174"/>
    <w:rsid w:val="00B206BD"/>
    <w:rsid w:val="00B208F6"/>
    <w:rsid w:val="00B209AC"/>
    <w:rsid w:val="00B20D0B"/>
    <w:rsid w:val="00B2132A"/>
    <w:rsid w:val="00B21744"/>
    <w:rsid w:val="00B21795"/>
    <w:rsid w:val="00B21947"/>
    <w:rsid w:val="00B21AC2"/>
    <w:rsid w:val="00B21BA4"/>
    <w:rsid w:val="00B21C32"/>
    <w:rsid w:val="00B21CF7"/>
    <w:rsid w:val="00B22A75"/>
    <w:rsid w:val="00B22B48"/>
    <w:rsid w:val="00B22DB3"/>
    <w:rsid w:val="00B22DEC"/>
    <w:rsid w:val="00B22F20"/>
    <w:rsid w:val="00B232DA"/>
    <w:rsid w:val="00B2428F"/>
    <w:rsid w:val="00B2477C"/>
    <w:rsid w:val="00B249DB"/>
    <w:rsid w:val="00B24CE8"/>
    <w:rsid w:val="00B24FE6"/>
    <w:rsid w:val="00B25D9A"/>
    <w:rsid w:val="00B263F0"/>
    <w:rsid w:val="00B26AF8"/>
    <w:rsid w:val="00B26DA7"/>
    <w:rsid w:val="00B26E70"/>
    <w:rsid w:val="00B2728F"/>
    <w:rsid w:val="00B274DE"/>
    <w:rsid w:val="00B27761"/>
    <w:rsid w:val="00B27A66"/>
    <w:rsid w:val="00B3020D"/>
    <w:rsid w:val="00B305F9"/>
    <w:rsid w:val="00B308FE"/>
    <w:rsid w:val="00B309B7"/>
    <w:rsid w:val="00B30B49"/>
    <w:rsid w:val="00B30D7D"/>
    <w:rsid w:val="00B30DC9"/>
    <w:rsid w:val="00B31EF8"/>
    <w:rsid w:val="00B32106"/>
    <w:rsid w:val="00B32564"/>
    <w:rsid w:val="00B32A74"/>
    <w:rsid w:val="00B32B3D"/>
    <w:rsid w:val="00B32CAF"/>
    <w:rsid w:val="00B32D21"/>
    <w:rsid w:val="00B33176"/>
    <w:rsid w:val="00B3345A"/>
    <w:rsid w:val="00B33953"/>
    <w:rsid w:val="00B33DDC"/>
    <w:rsid w:val="00B33EBD"/>
    <w:rsid w:val="00B3486D"/>
    <w:rsid w:val="00B34A84"/>
    <w:rsid w:val="00B34DE7"/>
    <w:rsid w:val="00B35185"/>
    <w:rsid w:val="00B3525A"/>
    <w:rsid w:val="00B35F85"/>
    <w:rsid w:val="00B361C9"/>
    <w:rsid w:val="00B36CD0"/>
    <w:rsid w:val="00B370FF"/>
    <w:rsid w:val="00B379FD"/>
    <w:rsid w:val="00B401E5"/>
    <w:rsid w:val="00B4056A"/>
    <w:rsid w:val="00B4158B"/>
    <w:rsid w:val="00B41911"/>
    <w:rsid w:val="00B41A26"/>
    <w:rsid w:val="00B41BB5"/>
    <w:rsid w:val="00B41C94"/>
    <w:rsid w:val="00B41CBC"/>
    <w:rsid w:val="00B41F1E"/>
    <w:rsid w:val="00B4265F"/>
    <w:rsid w:val="00B42950"/>
    <w:rsid w:val="00B42990"/>
    <w:rsid w:val="00B42B18"/>
    <w:rsid w:val="00B42F67"/>
    <w:rsid w:val="00B4355E"/>
    <w:rsid w:val="00B437F3"/>
    <w:rsid w:val="00B43EB2"/>
    <w:rsid w:val="00B441D6"/>
    <w:rsid w:val="00B4441F"/>
    <w:rsid w:val="00B448BC"/>
    <w:rsid w:val="00B449CB"/>
    <w:rsid w:val="00B44A81"/>
    <w:rsid w:val="00B44C59"/>
    <w:rsid w:val="00B44F02"/>
    <w:rsid w:val="00B454C0"/>
    <w:rsid w:val="00B45574"/>
    <w:rsid w:val="00B45F06"/>
    <w:rsid w:val="00B461AE"/>
    <w:rsid w:val="00B464DC"/>
    <w:rsid w:val="00B46831"/>
    <w:rsid w:val="00B46973"/>
    <w:rsid w:val="00B47A2A"/>
    <w:rsid w:val="00B47E01"/>
    <w:rsid w:val="00B50B80"/>
    <w:rsid w:val="00B50D00"/>
    <w:rsid w:val="00B515E9"/>
    <w:rsid w:val="00B51F08"/>
    <w:rsid w:val="00B521B6"/>
    <w:rsid w:val="00B522B9"/>
    <w:rsid w:val="00B52836"/>
    <w:rsid w:val="00B530DF"/>
    <w:rsid w:val="00B53149"/>
    <w:rsid w:val="00B53AEC"/>
    <w:rsid w:val="00B53B91"/>
    <w:rsid w:val="00B53EC4"/>
    <w:rsid w:val="00B55733"/>
    <w:rsid w:val="00B55744"/>
    <w:rsid w:val="00B56748"/>
    <w:rsid w:val="00B56AFB"/>
    <w:rsid w:val="00B57274"/>
    <w:rsid w:val="00B5727A"/>
    <w:rsid w:val="00B5773E"/>
    <w:rsid w:val="00B57C7D"/>
    <w:rsid w:val="00B57F23"/>
    <w:rsid w:val="00B60390"/>
    <w:rsid w:val="00B60C87"/>
    <w:rsid w:val="00B60CE6"/>
    <w:rsid w:val="00B60D19"/>
    <w:rsid w:val="00B60F26"/>
    <w:rsid w:val="00B61271"/>
    <w:rsid w:val="00B61752"/>
    <w:rsid w:val="00B61F30"/>
    <w:rsid w:val="00B623F7"/>
    <w:rsid w:val="00B626F6"/>
    <w:rsid w:val="00B62790"/>
    <w:rsid w:val="00B62AE5"/>
    <w:rsid w:val="00B62D08"/>
    <w:rsid w:val="00B635B3"/>
    <w:rsid w:val="00B63944"/>
    <w:rsid w:val="00B63AB8"/>
    <w:rsid w:val="00B63BB8"/>
    <w:rsid w:val="00B63EF6"/>
    <w:rsid w:val="00B643A7"/>
    <w:rsid w:val="00B65283"/>
    <w:rsid w:val="00B653BD"/>
    <w:rsid w:val="00B65FB3"/>
    <w:rsid w:val="00B662EE"/>
    <w:rsid w:val="00B663FF"/>
    <w:rsid w:val="00B67E22"/>
    <w:rsid w:val="00B7011C"/>
    <w:rsid w:val="00B70D59"/>
    <w:rsid w:val="00B715EF"/>
    <w:rsid w:val="00B71A78"/>
    <w:rsid w:val="00B71EEC"/>
    <w:rsid w:val="00B725BC"/>
    <w:rsid w:val="00B72EC8"/>
    <w:rsid w:val="00B730B5"/>
    <w:rsid w:val="00B73665"/>
    <w:rsid w:val="00B737E5"/>
    <w:rsid w:val="00B73874"/>
    <w:rsid w:val="00B73D27"/>
    <w:rsid w:val="00B73E1B"/>
    <w:rsid w:val="00B73FC3"/>
    <w:rsid w:val="00B743FC"/>
    <w:rsid w:val="00B7483D"/>
    <w:rsid w:val="00B74DDD"/>
    <w:rsid w:val="00B74DFC"/>
    <w:rsid w:val="00B74E3D"/>
    <w:rsid w:val="00B75141"/>
    <w:rsid w:val="00B755CD"/>
    <w:rsid w:val="00B757B8"/>
    <w:rsid w:val="00B75999"/>
    <w:rsid w:val="00B75F9B"/>
    <w:rsid w:val="00B774F8"/>
    <w:rsid w:val="00B80336"/>
    <w:rsid w:val="00B8064B"/>
    <w:rsid w:val="00B80700"/>
    <w:rsid w:val="00B81030"/>
    <w:rsid w:val="00B812C2"/>
    <w:rsid w:val="00B81B6F"/>
    <w:rsid w:val="00B81E49"/>
    <w:rsid w:val="00B824EC"/>
    <w:rsid w:val="00B82C7C"/>
    <w:rsid w:val="00B82DE5"/>
    <w:rsid w:val="00B82F5A"/>
    <w:rsid w:val="00B832E7"/>
    <w:rsid w:val="00B8337A"/>
    <w:rsid w:val="00B8382B"/>
    <w:rsid w:val="00B83BF3"/>
    <w:rsid w:val="00B84170"/>
    <w:rsid w:val="00B8454F"/>
    <w:rsid w:val="00B84788"/>
    <w:rsid w:val="00B84917"/>
    <w:rsid w:val="00B84B69"/>
    <w:rsid w:val="00B85165"/>
    <w:rsid w:val="00B858EA"/>
    <w:rsid w:val="00B85F06"/>
    <w:rsid w:val="00B86242"/>
    <w:rsid w:val="00B86CE0"/>
    <w:rsid w:val="00B87479"/>
    <w:rsid w:val="00B8758B"/>
    <w:rsid w:val="00B87BEB"/>
    <w:rsid w:val="00B901D0"/>
    <w:rsid w:val="00B9068B"/>
    <w:rsid w:val="00B90B04"/>
    <w:rsid w:val="00B9124B"/>
    <w:rsid w:val="00B91467"/>
    <w:rsid w:val="00B91B6C"/>
    <w:rsid w:val="00B92980"/>
    <w:rsid w:val="00B92BAE"/>
    <w:rsid w:val="00B92CA8"/>
    <w:rsid w:val="00B92EA5"/>
    <w:rsid w:val="00B93302"/>
    <w:rsid w:val="00B93463"/>
    <w:rsid w:val="00B934A0"/>
    <w:rsid w:val="00B9350F"/>
    <w:rsid w:val="00B936A0"/>
    <w:rsid w:val="00B937FE"/>
    <w:rsid w:val="00B93D7A"/>
    <w:rsid w:val="00B93F5F"/>
    <w:rsid w:val="00B94140"/>
    <w:rsid w:val="00B941AC"/>
    <w:rsid w:val="00B94DF8"/>
    <w:rsid w:val="00B95153"/>
    <w:rsid w:val="00B954DF"/>
    <w:rsid w:val="00B955BA"/>
    <w:rsid w:val="00B9593C"/>
    <w:rsid w:val="00B95953"/>
    <w:rsid w:val="00B95D81"/>
    <w:rsid w:val="00B96195"/>
    <w:rsid w:val="00B9639C"/>
    <w:rsid w:val="00B96430"/>
    <w:rsid w:val="00B96732"/>
    <w:rsid w:val="00B9704C"/>
    <w:rsid w:val="00B973E7"/>
    <w:rsid w:val="00B97D42"/>
    <w:rsid w:val="00B97ECC"/>
    <w:rsid w:val="00B97FFB"/>
    <w:rsid w:val="00BA04F9"/>
    <w:rsid w:val="00BA089C"/>
    <w:rsid w:val="00BA11B7"/>
    <w:rsid w:val="00BA1991"/>
    <w:rsid w:val="00BA2688"/>
    <w:rsid w:val="00BA26BD"/>
    <w:rsid w:val="00BA284A"/>
    <w:rsid w:val="00BA294D"/>
    <w:rsid w:val="00BA2B80"/>
    <w:rsid w:val="00BA2C02"/>
    <w:rsid w:val="00BA2D0B"/>
    <w:rsid w:val="00BA353E"/>
    <w:rsid w:val="00BA37AA"/>
    <w:rsid w:val="00BA3A16"/>
    <w:rsid w:val="00BA3D80"/>
    <w:rsid w:val="00BA3E8A"/>
    <w:rsid w:val="00BA40CB"/>
    <w:rsid w:val="00BA4519"/>
    <w:rsid w:val="00BA46EF"/>
    <w:rsid w:val="00BA4AA8"/>
    <w:rsid w:val="00BA4ED3"/>
    <w:rsid w:val="00BA5238"/>
    <w:rsid w:val="00BA5C8E"/>
    <w:rsid w:val="00BA5F97"/>
    <w:rsid w:val="00BA61FE"/>
    <w:rsid w:val="00BA624F"/>
    <w:rsid w:val="00BA68EB"/>
    <w:rsid w:val="00BA73D3"/>
    <w:rsid w:val="00BA7535"/>
    <w:rsid w:val="00BB018A"/>
    <w:rsid w:val="00BB01F8"/>
    <w:rsid w:val="00BB0334"/>
    <w:rsid w:val="00BB0A20"/>
    <w:rsid w:val="00BB1025"/>
    <w:rsid w:val="00BB1121"/>
    <w:rsid w:val="00BB1B8E"/>
    <w:rsid w:val="00BB1D99"/>
    <w:rsid w:val="00BB2500"/>
    <w:rsid w:val="00BB26F9"/>
    <w:rsid w:val="00BB28EB"/>
    <w:rsid w:val="00BB2BB7"/>
    <w:rsid w:val="00BB2CD0"/>
    <w:rsid w:val="00BB30CE"/>
    <w:rsid w:val="00BB339E"/>
    <w:rsid w:val="00BB3D33"/>
    <w:rsid w:val="00BB4220"/>
    <w:rsid w:val="00BB43A9"/>
    <w:rsid w:val="00BB4B8A"/>
    <w:rsid w:val="00BB5565"/>
    <w:rsid w:val="00BB5988"/>
    <w:rsid w:val="00BB5D30"/>
    <w:rsid w:val="00BB63CF"/>
    <w:rsid w:val="00BB6A6E"/>
    <w:rsid w:val="00BB6F99"/>
    <w:rsid w:val="00BB700D"/>
    <w:rsid w:val="00BB7221"/>
    <w:rsid w:val="00BB7299"/>
    <w:rsid w:val="00BB7331"/>
    <w:rsid w:val="00BB76D5"/>
    <w:rsid w:val="00BB7CBA"/>
    <w:rsid w:val="00BC0342"/>
    <w:rsid w:val="00BC0408"/>
    <w:rsid w:val="00BC0420"/>
    <w:rsid w:val="00BC0BBD"/>
    <w:rsid w:val="00BC0E4B"/>
    <w:rsid w:val="00BC141F"/>
    <w:rsid w:val="00BC1658"/>
    <w:rsid w:val="00BC1AB3"/>
    <w:rsid w:val="00BC1F3C"/>
    <w:rsid w:val="00BC246A"/>
    <w:rsid w:val="00BC2B84"/>
    <w:rsid w:val="00BC2BD8"/>
    <w:rsid w:val="00BC2C9D"/>
    <w:rsid w:val="00BC2CB2"/>
    <w:rsid w:val="00BC2E0B"/>
    <w:rsid w:val="00BC2EC1"/>
    <w:rsid w:val="00BC3231"/>
    <w:rsid w:val="00BC3A9F"/>
    <w:rsid w:val="00BC421F"/>
    <w:rsid w:val="00BC4C1D"/>
    <w:rsid w:val="00BC4CE3"/>
    <w:rsid w:val="00BC552A"/>
    <w:rsid w:val="00BC56A7"/>
    <w:rsid w:val="00BC5AE2"/>
    <w:rsid w:val="00BC613E"/>
    <w:rsid w:val="00BC64ED"/>
    <w:rsid w:val="00BC6C10"/>
    <w:rsid w:val="00BC6E90"/>
    <w:rsid w:val="00BC6E94"/>
    <w:rsid w:val="00BC7112"/>
    <w:rsid w:val="00BC7720"/>
    <w:rsid w:val="00BD07A7"/>
    <w:rsid w:val="00BD08FA"/>
    <w:rsid w:val="00BD09D9"/>
    <w:rsid w:val="00BD0DC7"/>
    <w:rsid w:val="00BD0F77"/>
    <w:rsid w:val="00BD1030"/>
    <w:rsid w:val="00BD1208"/>
    <w:rsid w:val="00BD1919"/>
    <w:rsid w:val="00BD2119"/>
    <w:rsid w:val="00BD286D"/>
    <w:rsid w:val="00BD29C2"/>
    <w:rsid w:val="00BD2B6E"/>
    <w:rsid w:val="00BD2BEE"/>
    <w:rsid w:val="00BD2CD7"/>
    <w:rsid w:val="00BD34B6"/>
    <w:rsid w:val="00BD3538"/>
    <w:rsid w:val="00BD4834"/>
    <w:rsid w:val="00BD5653"/>
    <w:rsid w:val="00BD5DCB"/>
    <w:rsid w:val="00BD638D"/>
    <w:rsid w:val="00BD63FB"/>
    <w:rsid w:val="00BD6412"/>
    <w:rsid w:val="00BD64F9"/>
    <w:rsid w:val="00BD66C3"/>
    <w:rsid w:val="00BD6753"/>
    <w:rsid w:val="00BD6862"/>
    <w:rsid w:val="00BD7729"/>
    <w:rsid w:val="00BD7EC3"/>
    <w:rsid w:val="00BE064E"/>
    <w:rsid w:val="00BE0822"/>
    <w:rsid w:val="00BE160C"/>
    <w:rsid w:val="00BE18E8"/>
    <w:rsid w:val="00BE19E6"/>
    <w:rsid w:val="00BE1F86"/>
    <w:rsid w:val="00BE20AA"/>
    <w:rsid w:val="00BE2184"/>
    <w:rsid w:val="00BE27DE"/>
    <w:rsid w:val="00BE28A4"/>
    <w:rsid w:val="00BE2FDF"/>
    <w:rsid w:val="00BE356A"/>
    <w:rsid w:val="00BE4020"/>
    <w:rsid w:val="00BE41AA"/>
    <w:rsid w:val="00BE4977"/>
    <w:rsid w:val="00BE4BEF"/>
    <w:rsid w:val="00BE519A"/>
    <w:rsid w:val="00BE5E7D"/>
    <w:rsid w:val="00BE5E87"/>
    <w:rsid w:val="00BE601E"/>
    <w:rsid w:val="00BE615D"/>
    <w:rsid w:val="00BE6514"/>
    <w:rsid w:val="00BE66AA"/>
    <w:rsid w:val="00BE68A6"/>
    <w:rsid w:val="00BE6927"/>
    <w:rsid w:val="00BE6EDE"/>
    <w:rsid w:val="00BE71B9"/>
    <w:rsid w:val="00BE72AE"/>
    <w:rsid w:val="00BE7422"/>
    <w:rsid w:val="00BE75F3"/>
    <w:rsid w:val="00BE7C76"/>
    <w:rsid w:val="00BF10F6"/>
    <w:rsid w:val="00BF15DD"/>
    <w:rsid w:val="00BF160D"/>
    <w:rsid w:val="00BF2016"/>
    <w:rsid w:val="00BF2929"/>
    <w:rsid w:val="00BF2B41"/>
    <w:rsid w:val="00BF2FA7"/>
    <w:rsid w:val="00BF3949"/>
    <w:rsid w:val="00BF4930"/>
    <w:rsid w:val="00BF54DD"/>
    <w:rsid w:val="00BF5E3F"/>
    <w:rsid w:val="00BF6323"/>
    <w:rsid w:val="00BF6CD6"/>
    <w:rsid w:val="00BF761E"/>
    <w:rsid w:val="00C001D9"/>
    <w:rsid w:val="00C0091E"/>
    <w:rsid w:val="00C00DD9"/>
    <w:rsid w:val="00C010F0"/>
    <w:rsid w:val="00C01291"/>
    <w:rsid w:val="00C01447"/>
    <w:rsid w:val="00C017D9"/>
    <w:rsid w:val="00C018FD"/>
    <w:rsid w:val="00C02A61"/>
    <w:rsid w:val="00C0322B"/>
    <w:rsid w:val="00C034AA"/>
    <w:rsid w:val="00C03B34"/>
    <w:rsid w:val="00C03EC8"/>
    <w:rsid w:val="00C046E2"/>
    <w:rsid w:val="00C04E34"/>
    <w:rsid w:val="00C04F78"/>
    <w:rsid w:val="00C05A41"/>
    <w:rsid w:val="00C05BB5"/>
    <w:rsid w:val="00C065B1"/>
    <w:rsid w:val="00C0674E"/>
    <w:rsid w:val="00C067B6"/>
    <w:rsid w:val="00C06A9E"/>
    <w:rsid w:val="00C06E60"/>
    <w:rsid w:val="00C07232"/>
    <w:rsid w:val="00C07258"/>
    <w:rsid w:val="00C07342"/>
    <w:rsid w:val="00C100FD"/>
    <w:rsid w:val="00C10425"/>
    <w:rsid w:val="00C1056F"/>
    <w:rsid w:val="00C1058F"/>
    <w:rsid w:val="00C10792"/>
    <w:rsid w:val="00C10AA8"/>
    <w:rsid w:val="00C11176"/>
    <w:rsid w:val="00C11548"/>
    <w:rsid w:val="00C11CEE"/>
    <w:rsid w:val="00C1241C"/>
    <w:rsid w:val="00C129D9"/>
    <w:rsid w:val="00C12ADC"/>
    <w:rsid w:val="00C12B85"/>
    <w:rsid w:val="00C12D65"/>
    <w:rsid w:val="00C12EAB"/>
    <w:rsid w:val="00C134A5"/>
    <w:rsid w:val="00C1354B"/>
    <w:rsid w:val="00C13589"/>
    <w:rsid w:val="00C135C1"/>
    <w:rsid w:val="00C135D5"/>
    <w:rsid w:val="00C139B0"/>
    <w:rsid w:val="00C13EDF"/>
    <w:rsid w:val="00C141CB"/>
    <w:rsid w:val="00C14267"/>
    <w:rsid w:val="00C1458F"/>
    <w:rsid w:val="00C14A99"/>
    <w:rsid w:val="00C14AA0"/>
    <w:rsid w:val="00C14B98"/>
    <w:rsid w:val="00C14D64"/>
    <w:rsid w:val="00C14E1B"/>
    <w:rsid w:val="00C1506B"/>
    <w:rsid w:val="00C156F6"/>
    <w:rsid w:val="00C15ED8"/>
    <w:rsid w:val="00C16EAE"/>
    <w:rsid w:val="00C16F15"/>
    <w:rsid w:val="00C17605"/>
    <w:rsid w:val="00C17791"/>
    <w:rsid w:val="00C1791C"/>
    <w:rsid w:val="00C21193"/>
    <w:rsid w:val="00C2161A"/>
    <w:rsid w:val="00C21BA7"/>
    <w:rsid w:val="00C21BF1"/>
    <w:rsid w:val="00C220AE"/>
    <w:rsid w:val="00C22224"/>
    <w:rsid w:val="00C226CC"/>
    <w:rsid w:val="00C22A3C"/>
    <w:rsid w:val="00C22B3D"/>
    <w:rsid w:val="00C22EED"/>
    <w:rsid w:val="00C2393F"/>
    <w:rsid w:val="00C23DBB"/>
    <w:rsid w:val="00C23DEE"/>
    <w:rsid w:val="00C23E26"/>
    <w:rsid w:val="00C24EDE"/>
    <w:rsid w:val="00C250A4"/>
    <w:rsid w:val="00C2552D"/>
    <w:rsid w:val="00C25582"/>
    <w:rsid w:val="00C257F3"/>
    <w:rsid w:val="00C2582E"/>
    <w:rsid w:val="00C259E1"/>
    <w:rsid w:val="00C25D69"/>
    <w:rsid w:val="00C25E55"/>
    <w:rsid w:val="00C25F2B"/>
    <w:rsid w:val="00C26030"/>
    <w:rsid w:val="00C264E1"/>
    <w:rsid w:val="00C26AC8"/>
    <w:rsid w:val="00C27207"/>
    <w:rsid w:val="00C275A0"/>
    <w:rsid w:val="00C2764E"/>
    <w:rsid w:val="00C27771"/>
    <w:rsid w:val="00C27904"/>
    <w:rsid w:val="00C27DA5"/>
    <w:rsid w:val="00C27E9F"/>
    <w:rsid w:val="00C3072E"/>
    <w:rsid w:val="00C30C0C"/>
    <w:rsid w:val="00C30DDF"/>
    <w:rsid w:val="00C30EBA"/>
    <w:rsid w:val="00C31604"/>
    <w:rsid w:val="00C316A6"/>
    <w:rsid w:val="00C31754"/>
    <w:rsid w:val="00C31CE3"/>
    <w:rsid w:val="00C32150"/>
    <w:rsid w:val="00C32388"/>
    <w:rsid w:val="00C33A29"/>
    <w:rsid w:val="00C344D8"/>
    <w:rsid w:val="00C350D8"/>
    <w:rsid w:val="00C356E2"/>
    <w:rsid w:val="00C357E9"/>
    <w:rsid w:val="00C3588B"/>
    <w:rsid w:val="00C35CC2"/>
    <w:rsid w:val="00C3615D"/>
    <w:rsid w:val="00C36F96"/>
    <w:rsid w:val="00C3703C"/>
    <w:rsid w:val="00C37191"/>
    <w:rsid w:val="00C37EAD"/>
    <w:rsid w:val="00C4040A"/>
    <w:rsid w:val="00C40719"/>
    <w:rsid w:val="00C40988"/>
    <w:rsid w:val="00C40BDA"/>
    <w:rsid w:val="00C411D3"/>
    <w:rsid w:val="00C41566"/>
    <w:rsid w:val="00C415AE"/>
    <w:rsid w:val="00C41EEA"/>
    <w:rsid w:val="00C4273D"/>
    <w:rsid w:val="00C42883"/>
    <w:rsid w:val="00C42E5C"/>
    <w:rsid w:val="00C431D5"/>
    <w:rsid w:val="00C4373C"/>
    <w:rsid w:val="00C4382C"/>
    <w:rsid w:val="00C4390F"/>
    <w:rsid w:val="00C43CCE"/>
    <w:rsid w:val="00C450D0"/>
    <w:rsid w:val="00C45A22"/>
    <w:rsid w:val="00C45C45"/>
    <w:rsid w:val="00C46497"/>
    <w:rsid w:val="00C46B0C"/>
    <w:rsid w:val="00C46B4C"/>
    <w:rsid w:val="00C46C10"/>
    <w:rsid w:val="00C46DED"/>
    <w:rsid w:val="00C47054"/>
    <w:rsid w:val="00C47285"/>
    <w:rsid w:val="00C477CB"/>
    <w:rsid w:val="00C479A2"/>
    <w:rsid w:val="00C47C68"/>
    <w:rsid w:val="00C47F2A"/>
    <w:rsid w:val="00C5094D"/>
    <w:rsid w:val="00C50AE1"/>
    <w:rsid w:val="00C5138A"/>
    <w:rsid w:val="00C5139E"/>
    <w:rsid w:val="00C51604"/>
    <w:rsid w:val="00C519AC"/>
    <w:rsid w:val="00C51A20"/>
    <w:rsid w:val="00C51CB7"/>
    <w:rsid w:val="00C52165"/>
    <w:rsid w:val="00C5253F"/>
    <w:rsid w:val="00C52713"/>
    <w:rsid w:val="00C52C09"/>
    <w:rsid w:val="00C52C41"/>
    <w:rsid w:val="00C5305A"/>
    <w:rsid w:val="00C53582"/>
    <w:rsid w:val="00C53686"/>
    <w:rsid w:val="00C53CDF"/>
    <w:rsid w:val="00C54301"/>
    <w:rsid w:val="00C5452B"/>
    <w:rsid w:val="00C545D5"/>
    <w:rsid w:val="00C545DA"/>
    <w:rsid w:val="00C546EF"/>
    <w:rsid w:val="00C54895"/>
    <w:rsid w:val="00C54B0C"/>
    <w:rsid w:val="00C54CAE"/>
    <w:rsid w:val="00C54D6D"/>
    <w:rsid w:val="00C5527B"/>
    <w:rsid w:val="00C553E3"/>
    <w:rsid w:val="00C554FE"/>
    <w:rsid w:val="00C55E0F"/>
    <w:rsid w:val="00C568D7"/>
    <w:rsid w:val="00C569FD"/>
    <w:rsid w:val="00C56B5B"/>
    <w:rsid w:val="00C56DE6"/>
    <w:rsid w:val="00C571CB"/>
    <w:rsid w:val="00C57EAA"/>
    <w:rsid w:val="00C57FEE"/>
    <w:rsid w:val="00C6009E"/>
    <w:rsid w:val="00C60767"/>
    <w:rsid w:val="00C6081A"/>
    <w:rsid w:val="00C60DC0"/>
    <w:rsid w:val="00C60EC9"/>
    <w:rsid w:val="00C60FF7"/>
    <w:rsid w:val="00C61180"/>
    <w:rsid w:val="00C61360"/>
    <w:rsid w:val="00C62058"/>
    <w:rsid w:val="00C621FE"/>
    <w:rsid w:val="00C62DBE"/>
    <w:rsid w:val="00C62E71"/>
    <w:rsid w:val="00C62ED1"/>
    <w:rsid w:val="00C63DDA"/>
    <w:rsid w:val="00C63E69"/>
    <w:rsid w:val="00C63E88"/>
    <w:rsid w:val="00C645ED"/>
    <w:rsid w:val="00C64657"/>
    <w:rsid w:val="00C647DF"/>
    <w:rsid w:val="00C64AF3"/>
    <w:rsid w:val="00C65292"/>
    <w:rsid w:val="00C6578A"/>
    <w:rsid w:val="00C65AF4"/>
    <w:rsid w:val="00C6605D"/>
    <w:rsid w:val="00C6696C"/>
    <w:rsid w:val="00C6776D"/>
    <w:rsid w:val="00C67F4C"/>
    <w:rsid w:val="00C7026C"/>
    <w:rsid w:val="00C702FD"/>
    <w:rsid w:val="00C70AC1"/>
    <w:rsid w:val="00C71088"/>
    <w:rsid w:val="00C7118B"/>
    <w:rsid w:val="00C7148A"/>
    <w:rsid w:val="00C714B3"/>
    <w:rsid w:val="00C724F8"/>
    <w:rsid w:val="00C72BE5"/>
    <w:rsid w:val="00C72C74"/>
    <w:rsid w:val="00C73078"/>
    <w:rsid w:val="00C734FD"/>
    <w:rsid w:val="00C74117"/>
    <w:rsid w:val="00C7411E"/>
    <w:rsid w:val="00C7425E"/>
    <w:rsid w:val="00C754E2"/>
    <w:rsid w:val="00C7557B"/>
    <w:rsid w:val="00C75A65"/>
    <w:rsid w:val="00C75CE3"/>
    <w:rsid w:val="00C75F02"/>
    <w:rsid w:val="00C760B2"/>
    <w:rsid w:val="00C76436"/>
    <w:rsid w:val="00C76709"/>
    <w:rsid w:val="00C76752"/>
    <w:rsid w:val="00C7685B"/>
    <w:rsid w:val="00C768DF"/>
    <w:rsid w:val="00C7692A"/>
    <w:rsid w:val="00C76A7B"/>
    <w:rsid w:val="00C76AA1"/>
    <w:rsid w:val="00C76FD7"/>
    <w:rsid w:val="00C77B0A"/>
    <w:rsid w:val="00C80427"/>
    <w:rsid w:val="00C805EB"/>
    <w:rsid w:val="00C80653"/>
    <w:rsid w:val="00C80CFC"/>
    <w:rsid w:val="00C81549"/>
    <w:rsid w:val="00C8197D"/>
    <w:rsid w:val="00C81CED"/>
    <w:rsid w:val="00C823AE"/>
    <w:rsid w:val="00C827EE"/>
    <w:rsid w:val="00C82885"/>
    <w:rsid w:val="00C82DA0"/>
    <w:rsid w:val="00C82FD1"/>
    <w:rsid w:val="00C82FF3"/>
    <w:rsid w:val="00C83479"/>
    <w:rsid w:val="00C83660"/>
    <w:rsid w:val="00C836A0"/>
    <w:rsid w:val="00C8377A"/>
    <w:rsid w:val="00C83813"/>
    <w:rsid w:val="00C83AF8"/>
    <w:rsid w:val="00C83B15"/>
    <w:rsid w:val="00C83F6B"/>
    <w:rsid w:val="00C83FCA"/>
    <w:rsid w:val="00C8478B"/>
    <w:rsid w:val="00C84AC7"/>
    <w:rsid w:val="00C84B2B"/>
    <w:rsid w:val="00C851BB"/>
    <w:rsid w:val="00C85289"/>
    <w:rsid w:val="00C852CB"/>
    <w:rsid w:val="00C85EB2"/>
    <w:rsid w:val="00C86A96"/>
    <w:rsid w:val="00C86C81"/>
    <w:rsid w:val="00C86F13"/>
    <w:rsid w:val="00C871E1"/>
    <w:rsid w:val="00C8721D"/>
    <w:rsid w:val="00C8757B"/>
    <w:rsid w:val="00C876F7"/>
    <w:rsid w:val="00C9009A"/>
    <w:rsid w:val="00C9028E"/>
    <w:rsid w:val="00C9065A"/>
    <w:rsid w:val="00C90EF1"/>
    <w:rsid w:val="00C90FA4"/>
    <w:rsid w:val="00C91220"/>
    <w:rsid w:val="00C914AE"/>
    <w:rsid w:val="00C91957"/>
    <w:rsid w:val="00C91B23"/>
    <w:rsid w:val="00C91C8D"/>
    <w:rsid w:val="00C9220C"/>
    <w:rsid w:val="00C9251E"/>
    <w:rsid w:val="00C92787"/>
    <w:rsid w:val="00C927E9"/>
    <w:rsid w:val="00C92AA8"/>
    <w:rsid w:val="00C92D0A"/>
    <w:rsid w:val="00C92DEC"/>
    <w:rsid w:val="00C92E39"/>
    <w:rsid w:val="00C92EDD"/>
    <w:rsid w:val="00C92FA8"/>
    <w:rsid w:val="00C94244"/>
    <w:rsid w:val="00C943C9"/>
    <w:rsid w:val="00C943D3"/>
    <w:rsid w:val="00C94736"/>
    <w:rsid w:val="00C947AC"/>
    <w:rsid w:val="00C95355"/>
    <w:rsid w:val="00C95380"/>
    <w:rsid w:val="00C957EA"/>
    <w:rsid w:val="00C9594B"/>
    <w:rsid w:val="00C95B3B"/>
    <w:rsid w:val="00C961BA"/>
    <w:rsid w:val="00C9630C"/>
    <w:rsid w:val="00C9649D"/>
    <w:rsid w:val="00C9697E"/>
    <w:rsid w:val="00C978EA"/>
    <w:rsid w:val="00C97AE7"/>
    <w:rsid w:val="00CA0A1C"/>
    <w:rsid w:val="00CA1A74"/>
    <w:rsid w:val="00CA1C63"/>
    <w:rsid w:val="00CA1C75"/>
    <w:rsid w:val="00CA205D"/>
    <w:rsid w:val="00CA20E1"/>
    <w:rsid w:val="00CA29D2"/>
    <w:rsid w:val="00CA2A9B"/>
    <w:rsid w:val="00CA2F70"/>
    <w:rsid w:val="00CA318E"/>
    <w:rsid w:val="00CA3461"/>
    <w:rsid w:val="00CA3FFC"/>
    <w:rsid w:val="00CA408B"/>
    <w:rsid w:val="00CA431C"/>
    <w:rsid w:val="00CA457A"/>
    <w:rsid w:val="00CA4B14"/>
    <w:rsid w:val="00CA4B99"/>
    <w:rsid w:val="00CA4E4E"/>
    <w:rsid w:val="00CA4E55"/>
    <w:rsid w:val="00CA5C98"/>
    <w:rsid w:val="00CA5DB8"/>
    <w:rsid w:val="00CA63B0"/>
    <w:rsid w:val="00CA6A55"/>
    <w:rsid w:val="00CA6B21"/>
    <w:rsid w:val="00CA6B32"/>
    <w:rsid w:val="00CA6BC6"/>
    <w:rsid w:val="00CA6EDD"/>
    <w:rsid w:val="00CA6FBC"/>
    <w:rsid w:val="00CA720F"/>
    <w:rsid w:val="00CA7781"/>
    <w:rsid w:val="00CB065E"/>
    <w:rsid w:val="00CB06C6"/>
    <w:rsid w:val="00CB09EE"/>
    <w:rsid w:val="00CB0A6E"/>
    <w:rsid w:val="00CB1ADD"/>
    <w:rsid w:val="00CB1E4F"/>
    <w:rsid w:val="00CB2054"/>
    <w:rsid w:val="00CB2235"/>
    <w:rsid w:val="00CB2F17"/>
    <w:rsid w:val="00CB35ED"/>
    <w:rsid w:val="00CB3AF6"/>
    <w:rsid w:val="00CB40F7"/>
    <w:rsid w:val="00CB4352"/>
    <w:rsid w:val="00CB467F"/>
    <w:rsid w:val="00CB4DBB"/>
    <w:rsid w:val="00CB5308"/>
    <w:rsid w:val="00CB5872"/>
    <w:rsid w:val="00CB58FE"/>
    <w:rsid w:val="00CB6191"/>
    <w:rsid w:val="00CB6236"/>
    <w:rsid w:val="00CB630E"/>
    <w:rsid w:val="00CB655C"/>
    <w:rsid w:val="00CB6BCA"/>
    <w:rsid w:val="00CB6F65"/>
    <w:rsid w:val="00CB769B"/>
    <w:rsid w:val="00CB7C50"/>
    <w:rsid w:val="00CC11F3"/>
    <w:rsid w:val="00CC14D1"/>
    <w:rsid w:val="00CC152B"/>
    <w:rsid w:val="00CC1C58"/>
    <w:rsid w:val="00CC23CA"/>
    <w:rsid w:val="00CC25F2"/>
    <w:rsid w:val="00CC26C7"/>
    <w:rsid w:val="00CC2725"/>
    <w:rsid w:val="00CC2BC1"/>
    <w:rsid w:val="00CC2D89"/>
    <w:rsid w:val="00CC31BD"/>
    <w:rsid w:val="00CC3323"/>
    <w:rsid w:val="00CC3404"/>
    <w:rsid w:val="00CC4349"/>
    <w:rsid w:val="00CC45C4"/>
    <w:rsid w:val="00CC464C"/>
    <w:rsid w:val="00CC465D"/>
    <w:rsid w:val="00CC48F7"/>
    <w:rsid w:val="00CC4F5A"/>
    <w:rsid w:val="00CC52F2"/>
    <w:rsid w:val="00CC549D"/>
    <w:rsid w:val="00CC5BB3"/>
    <w:rsid w:val="00CC65ED"/>
    <w:rsid w:val="00CC6620"/>
    <w:rsid w:val="00CC6731"/>
    <w:rsid w:val="00CC6AFE"/>
    <w:rsid w:val="00CC6C7B"/>
    <w:rsid w:val="00CC6F98"/>
    <w:rsid w:val="00CC755C"/>
    <w:rsid w:val="00CC75C7"/>
    <w:rsid w:val="00CC7E38"/>
    <w:rsid w:val="00CD026E"/>
    <w:rsid w:val="00CD043A"/>
    <w:rsid w:val="00CD0804"/>
    <w:rsid w:val="00CD0881"/>
    <w:rsid w:val="00CD1B54"/>
    <w:rsid w:val="00CD1D5A"/>
    <w:rsid w:val="00CD235E"/>
    <w:rsid w:val="00CD2A8D"/>
    <w:rsid w:val="00CD2CFA"/>
    <w:rsid w:val="00CD2FB1"/>
    <w:rsid w:val="00CD341E"/>
    <w:rsid w:val="00CD3FB4"/>
    <w:rsid w:val="00CD41B6"/>
    <w:rsid w:val="00CD4231"/>
    <w:rsid w:val="00CD489A"/>
    <w:rsid w:val="00CD4EFD"/>
    <w:rsid w:val="00CD515E"/>
    <w:rsid w:val="00CD529A"/>
    <w:rsid w:val="00CD57DA"/>
    <w:rsid w:val="00CD626F"/>
    <w:rsid w:val="00CD66A1"/>
    <w:rsid w:val="00CD6DBF"/>
    <w:rsid w:val="00CD6F31"/>
    <w:rsid w:val="00CD6FC5"/>
    <w:rsid w:val="00CD70FB"/>
    <w:rsid w:val="00CD775A"/>
    <w:rsid w:val="00CD7A34"/>
    <w:rsid w:val="00CD7A8E"/>
    <w:rsid w:val="00CE00A6"/>
    <w:rsid w:val="00CE046C"/>
    <w:rsid w:val="00CE0602"/>
    <w:rsid w:val="00CE0EB6"/>
    <w:rsid w:val="00CE1C32"/>
    <w:rsid w:val="00CE1C63"/>
    <w:rsid w:val="00CE1EE7"/>
    <w:rsid w:val="00CE29C2"/>
    <w:rsid w:val="00CE29C8"/>
    <w:rsid w:val="00CE2F24"/>
    <w:rsid w:val="00CE3539"/>
    <w:rsid w:val="00CE3827"/>
    <w:rsid w:val="00CE3BB9"/>
    <w:rsid w:val="00CE4E50"/>
    <w:rsid w:val="00CE5174"/>
    <w:rsid w:val="00CE52BE"/>
    <w:rsid w:val="00CE549B"/>
    <w:rsid w:val="00CE553F"/>
    <w:rsid w:val="00CE5906"/>
    <w:rsid w:val="00CE5C3A"/>
    <w:rsid w:val="00CE5E8F"/>
    <w:rsid w:val="00CE68C8"/>
    <w:rsid w:val="00CE6BF0"/>
    <w:rsid w:val="00CE708B"/>
    <w:rsid w:val="00CE7237"/>
    <w:rsid w:val="00CE7366"/>
    <w:rsid w:val="00CE7371"/>
    <w:rsid w:val="00CE7B9B"/>
    <w:rsid w:val="00CE7B9F"/>
    <w:rsid w:val="00CE7D7C"/>
    <w:rsid w:val="00CE7DA8"/>
    <w:rsid w:val="00CF016D"/>
    <w:rsid w:val="00CF0241"/>
    <w:rsid w:val="00CF0891"/>
    <w:rsid w:val="00CF13DB"/>
    <w:rsid w:val="00CF21FE"/>
    <w:rsid w:val="00CF24EA"/>
    <w:rsid w:val="00CF2D18"/>
    <w:rsid w:val="00CF2E33"/>
    <w:rsid w:val="00CF3319"/>
    <w:rsid w:val="00CF341D"/>
    <w:rsid w:val="00CF39EE"/>
    <w:rsid w:val="00CF3BDF"/>
    <w:rsid w:val="00CF3D9B"/>
    <w:rsid w:val="00CF3E9A"/>
    <w:rsid w:val="00CF3F2A"/>
    <w:rsid w:val="00CF451C"/>
    <w:rsid w:val="00CF482A"/>
    <w:rsid w:val="00CF48DC"/>
    <w:rsid w:val="00CF4F18"/>
    <w:rsid w:val="00CF517D"/>
    <w:rsid w:val="00CF560C"/>
    <w:rsid w:val="00CF589A"/>
    <w:rsid w:val="00CF5AD8"/>
    <w:rsid w:val="00CF5B89"/>
    <w:rsid w:val="00CF5BF7"/>
    <w:rsid w:val="00CF6540"/>
    <w:rsid w:val="00CF66E6"/>
    <w:rsid w:val="00CF6764"/>
    <w:rsid w:val="00CF6991"/>
    <w:rsid w:val="00CF69AD"/>
    <w:rsid w:val="00CF6A4F"/>
    <w:rsid w:val="00CF6BD1"/>
    <w:rsid w:val="00CF7422"/>
    <w:rsid w:val="00CF766C"/>
    <w:rsid w:val="00CF777B"/>
    <w:rsid w:val="00D0019E"/>
    <w:rsid w:val="00D001E4"/>
    <w:rsid w:val="00D0020C"/>
    <w:rsid w:val="00D0033A"/>
    <w:rsid w:val="00D005B9"/>
    <w:rsid w:val="00D01662"/>
    <w:rsid w:val="00D01A56"/>
    <w:rsid w:val="00D01BD8"/>
    <w:rsid w:val="00D01F50"/>
    <w:rsid w:val="00D01FE3"/>
    <w:rsid w:val="00D0229A"/>
    <w:rsid w:val="00D024A7"/>
    <w:rsid w:val="00D0267E"/>
    <w:rsid w:val="00D02A80"/>
    <w:rsid w:val="00D02B3D"/>
    <w:rsid w:val="00D0329B"/>
    <w:rsid w:val="00D032AB"/>
    <w:rsid w:val="00D043DC"/>
    <w:rsid w:val="00D04A04"/>
    <w:rsid w:val="00D0551F"/>
    <w:rsid w:val="00D0635E"/>
    <w:rsid w:val="00D066B5"/>
    <w:rsid w:val="00D06DD9"/>
    <w:rsid w:val="00D071F6"/>
    <w:rsid w:val="00D0768D"/>
    <w:rsid w:val="00D07823"/>
    <w:rsid w:val="00D078F0"/>
    <w:rsid w:val="00D07933"/>
    <w:rsid w:val="00D100E2"/>
    <w:rsid w:val="00D10258"/>
    <w:rsid w:val="00D103FF"/>
    <w:rsid w:val="00D1060C"/>
    <w:rsid w:val="00D10726"/>
    <w:rsid w:val="00D107AB"/>
    <w:rsid w:val="00D10909"/>
    <w:rsid w:val="00D10AAD"/>
    <w:rsid w:val="00D10BCF"/>
    <w:rsid w:val="00D11063"/>
    <w:rsid w:val="00D11086"/>
    <w:rsid w:val="00D1197E"/>
    <w:rsid w:val="00D12165"/>
    <w:rsid w:val="00D1219E"/>
    <w:rsid w:val="00D121DA"/>
    <w:rsid w:val="00D1228B"/>
    <w:rsid w:val="00D1298F"/>
    <w:rsid w:val="00D12BE9"/>
    <w:rsid w:val="00D12C27"/>
    <w:rsid w:val="00D12F41"/>
    <w:rsid w:val="00D13079"/>
    <w:rsid w:val="00D13222"/>
    <w:rsid w:val="00D14340"/>
    <w:rsid w:val="00D1445E"/>
    <w:rsid w:val="00D150A9"/>
    <w:rsid w:val="00D1564C"/>
    <w:rsid w:val="00D15DA6"/>
    <w:rsid w:val="00D16F6B"/>
    <w:rsid w:val="00D1703F"/>
    <w:rsid w:val="00D17099"/>
    <w:rsid w:val="00D17463"/>
    <w:rsid w:val="00D1748F"/>
    <w:rsid w:val="00D17553"/>
    <w:rsid w:val="00D20022"/>
    <w:rsid w:val="00D200C4"/>
    <w:rsid w:val="00D20166"/>
    <w:rsid w:val="00D2030C"/>
    <w:rsid w:val="00D20499"/>
    <w:rsid w:val="00D20CAB"/>
    <w:rsid w:val="00D22A45"/>
    <w:rsid w:val="00D22A5E"/>
    <w:rsid w:val="00D22F72"/>
    <w:rsid w:val="00D230A7"/>
    <w:rsid w:val="00D2312C"/>
    <w:rsid w:val="00D23B70"/>
    <w:rsid w:val="00D23C3C"/>
    <w:rsid w:val="00D23E1E"/>
    <w:rsid w:val="00D243CB"/>
    <w:rsid w:val="00D24539"/>
    <w:rsid w:val="00D24AF5"/>
    <w:rsid w:val="00D24B17"/>
    <w:rsid w:val="00D25201"/>
    <w:rsid w:val="00D2552A"/>
    <w:rsid w:val="00D2562F"/>
    <w:rsid w:val="00D25C2F"/>
    <w:rsid w:val="00D26538"/>
    <w:rsid w:val="00D268C3"/>
    <w:rsid w:val="00D26EFC"/>
    <w:rsid w:val="00D27091"/>
    <w:rsid w:val="00D2732C"/>
    <w:rsid w:val="00D2744F"/>
    <w:rsid w:val="00D27BF8"/>
    <w:rsid w:val="00D27DCC"/>
    <w:rsid w:val="00D30346"/>
    <w:rsid w:val="00D305FD"/>
    <w:rsid w:val="00D30814"/>
    <w:rsid w:val="00D309B8"/>
    <w:rsid w:val="00D3100D"/>
    <w:rsid w:val="00D31112"/>
    <w:rsid w:val="00D312EA"/>
    <w:rsid w:val="00D317B3"/>
    <w:rsid w:val="00D32172"/>
    <w:rsid w:val="00D32220"/>
    <w:rsid w:val="00D3225C"/>
    <w:rsid w:val="00D324A4"/>
    <w:rsid w:val="00D3369E"/>
    <w:rsid w:val="00D33790"/>
    <w:rsid w:val="00D33A33"/>
    <w:rsid w:val="00D34182"/>
    <w:rsid w:val="00D34324"/>
    <w:rsid w:val="00D34E5F"/>
    <w:rsid w:val="00D35026"/>
    <w:rsid w:val="00D3580D"/>
    <w:rsid w:val="00D35B21"/>
    <w:rsid w:val="00D3623A"/>
    <w:rsid w:val="00D3719F"/>
    <w:rsid w:val="00D37462"/>
    <w:rsid w:val="00D37B6B"/>
    <w:rsid w:val="00D40447"/>
    <w:rsid w:val="00D40BC0"/>
    <w:rsid w:val="00D40BF7"/>
    <w:rsid w:val="00D415FA"/>
    <w:rsid w:val="00D417A5"/>
    <w:rsid w:val="00D418BC"/>
    <w:rsid w:val="00D41FD9"/>
    <w:rsid w:val="00D422CF"/>
    <w:rsid w:val="00D42303"/>
    <w:rsid w:val="00D4264D"/>
    <w:rsid w:val="00D42B7F"/>
    <w:rsid w:val="00D42C03"/>
    <w:rsid w:val="00D4456F"/>
    <w:rsid w:val="00D447C9"/>
    <w:rsid w:val="00D447E0"/>
    <w:rsid w:val="00D44A13"/>
    <w:rsid w:val="00D44ABD"/>
    <w:rsid w:val="00D4558B"/>
    <w:rsid w:val="00D45614"/>
    <w:rsid w:val="00D45978"/>
    <w:rsid w:val="00D45DB5"/>
    <w:rsid w:val="00D45DD3"/>
    <w:rsid w:val="00D4612C"/>
    <w:rsid w:val="00D461D4"/>
    <w:rsid w:val="00D46228"/>
    <w:rsid w:val="00D462D2"/>
    <w:rsid w:val="00D479CF"/>
    <w:rsid w:val="00D47E97"/>
    <w:rsid w:val="00D501D2"/>
    <w:rsid w:val="00D5024E"/>
    <w:rsid w:val="00D50798"/>
    <w:rsid w:val="00D513C0"/>
    <w:rsid w:val="00D51AE3"/>
    <w:rsid w:val="00D5237B"/>
    <w:rsid w:val="00D52C3F"/>
    <w:rsid w:val="00D530A6"/>
    <w:rsid w:val="00D53556"/>
    <w:rsid w:val="00D5385B"/>
    <w:rsid w:val="00D53861"/>
    <w:rsid w:val="00D53FBD"/>
    <w:rsid w:val="00D546E3"/>
    <w:rsid w:val="00D54BB0"/>
    <w:rsid w:val="00D554E1"/>
    <w:rsid w:val="00D55575"/>
    <w:rsid w:val="00D55B5B"/>
    <w:rsid w:val="00D55BDA"/>
    <w:rsid w:val="00D55F97"/>
    <w:rsid w:val="00D5630A"/>
    <w:rsid w:val="00D564A8"/>
    <w:rsid w:val="00D56D79"/>
    <w:rsid w:val="00D570C8"/>
    <w:rsid w:val="00D577C9"/>
    <w:rsid w:val="00D57A34"/>
    <w:rsid w:val="00D57AF7"/>
    <w:rsid w:val="00D57D1D"/>
    <w:rsid w:val="00D57DB1"/>
    <w:rsid w:val="00D60977"/>
    <w:rsid w:val="00D60AE0"/>
    <w:rsid w:val="00D612AD"/>
    <w:rsid w:val="00D61A2D"/>
    <w:rsid w:val="00D61B28"/>
    <w:rsid w:val="00D61BEF"/>
    <w:rsid w:val="00D61D11"/>
    <w:rsid w:val="00D620F1"/>
    <w:rsid w:val="00D626DA"/>
    <w:rsid w:val="00D6295C"/>
    <w:rsid w:val="00D62B29"/>
    <w:rsid w:val="00D62D2E"/>
    <w:rsid w:val="00D62EDF"/>
    <w:rsid w:val="00D62F13"/>
    <w:rsid w:val="00D63012"/>
    <w:rsid w:val="00D634E0"/>
    <w:rsid w:val="00D638E9"/>
    <w:rsid w:val="00D63E00"/>
    <w:rsid w:val="00D64146"/>
    <w:rsid w:val="00D64218"/>
    <w:rsid w:val="00D644E0"/>
    <w:rsid w:val="00D64ECB"/>
    <w:rsid w:val="00D6567C"/>
    <w:rsid w:val="00D65E1B"/>
    <w:rsid w:val="00D66347"/>
    <w:rsid w:val="00D664BD"/>
    <w:rsid w:val="00D66545"/>
    <w:rsid w:val="00D66657"/>
    <w:rsid w:val="00D66BF6"/>
    <w:rsid w:val="00D679C5"/>
    <w:rsid w:val="00D67D6D"/>
    <w:rsid w:val="00D70E23"/>
    <w:rsid w:val="00D70F17"/>
    <w:rsid w:val="00D70FF1"/>
    <w:rsid w:val="00D7150C"/>
    <w:rsid w:val="00D7179B"/>
    <w:rsid w:val="00D719D7"/>
    <w:rsid w:val="00D720B7"/>
    <w:rsid w:val="00D7213D"/>
    <w:rsid w:val="00D72520"/>
    <w:rsid w:val="00D72562"/>
    <w:rsid w:val="00D7279E"/>
    <w:rsid w:val="00D72A2B"/>
    <w:rsid w:val="00D72F66"/>
    <w:rsid w:val="00D73DF2"/>
    <w:rsid w:val="00D73FA5"/>
    <w:rsid w:val="00D74279"/>
    <w:rsid w:val="00D745D5"/>
    <w:rsid w:val="00D74620"/>
    <w:rsid w:val="00D74812"/>
    <w:rsid w:val="00D75293"/>
    <w:rsid w:val="00D75831"/>
    <w:rsid w:val="00D75EE0"/>
    <w:rsid w:val="00D7601D"/>
    <w:rsid w:val="00D761F4"/>
    <w:rsid w:val="00D7626A"/>
    <w:rsid w:val="00D764DE"/>
    <w:rsid w:val="00D7678E"/>
    <w:rsid w:val="00D76D6D"/>
    <w:rsid w:val="00D77B48"/>
    <w:rsid w:val="00D80279"/>
    <w:rsid w:val="00D805DA"/>
    <w:rsid w:val="00D815DE"/>
    <w:rsid w:val="00D825FE"/>
    <w:rsid w:val="00D82761"/>
    <w:rsid w:val="00D82851"/>
    <w:rsid w:val="00D82C7D"/>
    <w:rsid w:val="00D82DC2"/>
    <w:rsid w:val="00D82F8E"/>
    <w:rsid w:val="00D833FD"/>
    <w:rsid w:val="00D83B05"/>
    <w:rsid w:val="00D84B1C"/>
    <w:rsid w:val="00D84B79"/>
    <w:rsid w:val="00D8538C"/>
    <w:rsid w:val="00D8596A"/>
    <w:rsid w:val="00D85978"/>
    <w:rsid w:val="00D85E9B"/>
    <w:rsid w:val="00D85F9C"/>
    <w:rsid w:val="00D863AA"/>
    <w:rsid w:val="00D868A5"/>
    <w:rsid w:val="00D86B1E"/>
    <w:rsid w:val="00D86EFB"/>
    <w:rsid w:val="00D87613"/>
    <w:rsid w:val="00D876C2"/>
    <w:rsid w:val="00D87AE1"/>
    <w:rsid w:val="00D87D41"/>
    <w:rsid w:val="00D9011C"/>
    <w:rsid w:val="00D90629"/>
    <w:rsid w:val="00D90A4E"/>
    <w:rsid w:val="00D914E8"/>
    <w:rsid w:val="00D91586"/>
    <w:rsid w:val="00D91BB9"/>
    <w:rsid w:val="00D91D03"/>
    <w:rsid w:val="00D91FD7"/>
    <w:rsid w:val="00D921B3"/>
    <w:rsid w:val="00D923D7"/>
    <w:rsid w:val="00D9278A"/>
    <w:rsid w:val="00D92CDD"/>
    <w:rsid w:val="00D92D14"/>
    <w:rsid w:val="00D92E36"/>
    <w:rsid w:val="00D92FE4"/>
    <w:rsid w:val="00D93503"/>
    <w:rsid w:val="00D94044"/>
    <w:rsid w:val="00D940FC"/>
    <w:rsid w:val="00D941F6"/>
    <w:rsid w:val="00D945D5"/>
    <w:rsid w:val="00D94A8F"/>
    <w:rsid w:val="00D94ABB"/>
    <w:rsid w:val="00D94B6F"/>
    <w:rsid w:val="00D951AE"/>
    <w:rsid w:val="00D9594C"/>
    <w:rsid w:val="00D959DB"/>
    <w:rsid w:val="00D95A3F"/>
    <w:rsid w:val="00D963D8"/>
    <w:rsid w:val="00D968B8"/>
    <w:rsid w:val="00D96BEE"/>
    <w:rsid w:val="00D96E15"/>
    <w:rsid w:val="00D96F11"/>
    <w:rsid w:val="00D97264"/>
    <w:rsid w:val="00D97645"/>
    <w:rsid w:val="00D97697"/>
    <w:rsid w:val="00D97C8D"/>
    <w:rsid w:val="00DA02D4"/>
    <w:rsid w:val="00DA096C"/>
    <w:rsid w:val="00DA0B29"/>
    <w:rsid w:val="00DA0FBF"/>
    <w:rsid w:val="00DA1098"/>
    <w:rsid w:val="00DA10F5"/>
    <w:rsid w:val="00DA17B0"/>
    <w:rsid w:val="00DA2FB1"/>
    <w:rsid w:val="00DA30E6"/>
    <w:rsid w:val="00DA38C9"/>
    <w:rsid w:val="00DA4391"/>
    <w:rsid w:val="00DA45E7"/>
    <w:rsid w:val="00DA460C"/>
    <w:rsid w:val="00DA4E41"/>
    <w:rsid w:val="00DA4ECC"/>
    <w:rsid w:val="00DA54E8"/>
    <w:rsid w:val="00DA616D"/>
    <w:rsid w:val="00DA63B3"/>
    <w:rsid w:val="00DA69E8"/>
    <w:rsid w:val="00DA6FC6"/>
    <w:rsid w:val="00DA7801"/>
    <w:rsid w:val="00DA7B25"/>
    <w:rsid w:val="00DA7B78"/>
    <w:rsid w:val="00DA7FF5"/>
    <w:rsid w:val="00DB0ABE"/>
    <w:rsid w:val="00DB0DB9"/>
    <w:rsid w:val="00DB1555"/>
    <w:rsid w:val="00DB1D6C"/>
    <w:rsid w:val="00DB1FC7"/>
    <w:rsid w:val="00DB24F8"/>
    <w:rsid w:val="00DB275D"/>
    <w:rsid w:val="00DB2BD1"/>
    <w:rsid w:val="00DB31E0"/>
    <w:rsid w:val="00DB35E8"/>
    <w:rsid w:val="00DB35F9"/>
    <w:rsid w:val="00DB3FED"/>
    <w:rsid w:val="00DB400F"/>
    <w:rsid w:val="00DB4044"/>
    <w:rsid w:val="00DB4064"/>
    <w:rsid w:val="00DB417B"/>
    <w:rsid w:val="00DB4352"/>
    <w:rsid w:val="00DB4487"/>
    <w:rsid w:val="00DB4596"/>
    <w:rsid w:val="00DB4638"/>
    <w:rsid w:val="00DB4E42"/>
    <w:rsid w:val="00DB5564"/>
    <w:rsid w:val="00DB5922"/>
    <w:rsid w:val="00DB5B9B"/>
    <w:rsid w:val="00DB6547"/>
    <w:rsid w:val="00DB6989"/>
    <w:rsid w:val="00DB6D2A"/>
    <w:rsid w:val="00DB713B"/>
    <w:rsid w:val="00DB7223"/>
    <w:rsid w:val="00DB729E"/>
    <w:rsid w:val="00DB73AE"/>
    <w:rsid w:val="00DB7520"/>
    <w:rsid w:val="00DB76B0"/>
    <w:rsid w:val="00DB7C92"/>
    <w:rsid w:val="00DB7CE7"/>
    <w:rsid w:val="00DC0354"/>
    <w:rsid w:val="00DC03E1"/>
    <w:rsid w:val="00DC071E"/>
    <w:rsid w:val="00DC072D"/>
    <w:rsid w:val="00DC1218"/>
    <w:rsid w:val="00DC13B6"/>
    <w:rsid w:val="00DC1C86"/>
    <w:rsid w:val="00DC2735"/>
    <w:rsid w:val="00DC29EF"/>
    <w:rsid w:val="00DC2AD7"/>
    <w:rsid w:val="00DC2C7C"/>
    <w:rsid w:val="00DC2EAC"/>
    <w:rsid w:val="00DC3177"/>
    <w:rsid w:val="00DC3273"/>
    <w:rsid w:val="00DC3346"/>
    <w:rsid w:val="00DC3E90"/>
    <w:rsid w:val="00DC463F"/>
    <w:rsid w:val="00DC483D"/>
    <w:rsid w:val="00DC4D9F"/>
    <w:rsid w:val="00DC52FF"/>
    <w:rsid w:val="00DC53F1"/>
    <w:rsid w:val="00DC542E"/>
    <w:rsid w:val="00DC56D7"/>
    <w:rsid w:val="00DC62C4"/>
    <w:rsid w:val="00DC643D"/>
    <w:rsid w:val="00DC65B5"/>
    <w:rsid w:val="00DC6931"/>
    <w:rsid w:val="00DC6CF3"/>
    <w:rsid w:val="00DC6E11"/>
    <w:rsid w:val="00DC72DD"/>
    <w:rsid w:val="00DC755B"/>
    <w:rsid w:val="00DC7BB4"/>
    <w:rsid w:val="00DD02E5"/>
    <w:rsid w:val="00DD02E6"/>
    <w:rsid w:val="00DD0C76"/>
    <w:rsid w:val="00DD1244"/>
    <w:rsid w:val="00DD1805"/>
    <w:rsid w:val="00DD1D9C"/>
    <w:rsid w:val="00DD1F04"/>
    <w:rsid w:val="00DD23A9"/>
    <w:rsid w:val="00DD2B60"/>
    <w:rsid w:val="00DD32C0"/>
    <w:rsid w:val="00DD3819"/>
    <w:rsid w:val="00DD3AB4"/>
    <w:rsid w:val="00DD43FB"/>
    <w:rsid w:val="00DD45C5"/>
    <w:rsid w:val="00DD4A00"/>
    <w:rsid w:val="00DD4B41"/>
    <w:rsid w:val="00DD4E01"/>
    <w:rsid w:val="00DD54F0"/>
    <w:rsid w:val="00DD5765"/>
    <w:rsid w:val="00DD6014"/>
    <w:rsid w:val="00DD6075"/>
    <w:rsid w:val="00DD6321"/>
    <w:rsid w:val="00DD6432"/>
    <w:rsid w:val="00DD64B0"/>
    <w:rsid w:val="00DD66AF"/>
    <w:rsid w:val="00DD67FD"/>
    <w:rsid w:val="00DD6CC7"/>
    <w:rsid w:val="00DD6D96"/>
    <w:rsid w:val="00DD765D"/>
    <w:rsid w:val="00DD7C14"/>
    <w:rsid w:val="00DD7CC8"/>
    <w:rsid w:val="00DD7FDD"/>
    <w:rsid w:val="00DE004E"/>
    <w:rsid w:val="00DE0860"/>
    <w:rsid w:val="00DE0980"/>
    <w:rsid w:val="00DE09D6"/>
    <w:rsid w:val="00DE0A7C"/>
    <w:rsid w:val="00DE0AEB"/>
    <w:rsid w:val="00DE0E3E"/>
    <w:rsid w:val="00DE1376"/>
    <w:rsid w:val="00DE194B"/>
    <w:rsid w:val="00DE1BEB"/>
    <w:rsid w:val="00DE1CED"/>
    <w:rsid w:val="00DE1DF2"/>
    <w:rsid w:val="00DE1FAD"/>
    <w:rsid w:val="00DE2422"/>
    <w:rsid w:val="00DE2F4A"/>
    <w:rsid w:val="00DE3162"/>
    <w:rsid w:val="00DE320F"/>
    <w:rsid w:val="00DE3BD4"/>
    <w:rsid w:val="00DE3EB4"/>
    <w:rsid w:val="00DE3EE1"/>
    <w:rsid w:val="00DE3EF4"/>
    <w:rsid w:val="00DE418C"/>
    <w:rsid w:val="00DE4255"/>
    <w:rsid w:val="00DE44B4"/>
    <w:rsid w:val="00DE4655"/>
    <w:rsid w:val="00DE47E0"/>
    <w:rsid w:val="00DE4FAE"/>
    <w:rsid w:val="00DE537C"/>
    <w:rsid w:val="00DE5499"/>
    <w:rsid w:val="00DE5946"/>
    <w:rsid w:val="00DE5975"/>
    <w:rsid w:val="00DE5E96"/>
    <w:rsid w:val="00DE6549"/>
    <w:rsid w:val="00DE6C07"/>
    <w:rsid w:val="00DF007C"/>
    <w:rsid w:val="00DF02A8"/>
    <w:rsid w:val="00DF0911"/>
    <w:rsid w:val="00DF1C5C"/>
    <w:rsid w:val="00DF206A"/>
    <w:rsid w:val="00DF211B"/>
    <w:rsid w:val="00DF2503"/>
    <w:rsid w:val="00DF2C5D"/>
    <w:rsid w:val="00DF2F00"/>
    <w:rsid w:val="00DF39B4"/>
    <w:rsid w:val="00DF3FA3"/>
    <w:rsid w:val="00DF41D6"/>
    <w:rsid w:val="00DF42A7"/>
    <w:rsid w:val="00DF4355"/>
    <w:rsid w:val="00DF44C1"/>
    <w:rsid w:val="00DF47EA"/>
    <w:rsid w:val="00DF4A7E"/>
    <w:rsid w:val="00DF4AB0"/>
    <w:rsid w:val="00DF5364"/>
    <w:rsid w:val="00DF5CF9"/>
    <w:rsid w:val="00DF5DCA"/>
    <w:rsid w:val="00DF5DCB"/>
    <w:rsid w:val="00DF6746"/>
    <w:rsid w:val="00DF6A17"/>
    <w:rsid w:val="00DF6B49"/>
    <w:rsid w:val="00DF6C23"/>
    <w:rsid w:val="00DF712D"/>
    <w:rsid w:val="00DF7981"/>
    <w:rsid w:val="00DF7C0C"/>
    <w:rsid w:val="00E00491"/>
    <w:rsid w:val="00E004B0"/>
    <w:rsid w:val="00E00530"/>
    <w:rsid w:val="00E0063E"/>
    <w:rsid w:val="00E008F3"/>
    <w:rsid w:val="00E00A55"/>
    <w:rsid w:val="00E00D7F"/>
    <w:rsid w:val="00E00F12"/>
    <w:rsid w:val="00E01312"/>
    <w:rsid w:val="00E02850"/>
    <w:rsid w:val="00E02E2B"/>
    <w:rsid w:val="00E03301"/>
    <w:rsid w:val="00E03B54"/>
    <w:rsid w:val="00E03DF7"/>
    <w:rsid w:val="00E0491A"/>
    <w:rsid w:val="00E05CBE"/>
    <w:rsid w:val="00E069DC"/>
    <w:rsid w:val="00E06FD5"/>
    <w:rsid w:val="00E0742E"/>
    <w:rsid w:val="00E07637"/>
    <w:rsid w:val="00E07B64"/>
    <w:rsid w:val="00E10811"/>
    <w:rsid w:val="00E10D0D"/>
    <w:rsid w:val="00E110D3"/>
    <w:rsid w:val="00E11445"/>
    <w:rsid w:val="00E11F58"/>
    <w:rsid w:val="00E121D6"/>
    <w:rsid w:val="00E12777"/>
    <w:rsid w:val="00E12CA7"/>
    <w:rsid w:val="00E12E1F"/>
    <w:rsid w:val="00E12F95"/>
    <w:rsid w:val="00E13823"/>
    <w:rsid w:val="00E13E1B"/>
    <w:rsid w:val="00E13EEC"/>
    <w:rsid w:val="00E140D5"/>
    <w:rsid w:val="00E14A8C"/>
    <w:rsid w:val="00E14C82"/>
    <w:rsid w:val="00E15A63"/>
    <w:rsid w:val="00E15E27"/>
    <w:rsid w:val="00E162A3"/>
    <w:rsid w:val="00E16775"/>
    <w:rsid w:val="00E16B82"/>
    <w:rsid w:val="00E17056"/>
    <w:rsid w:val="00E17460"/>
    <w:rsid w:val="00E202F7"/>
    <w:rsid w:val="00E20787"/>
    <w:rsid w:val="00E20A28"/>
    <w:rsid w:val="00E21A38"/>
    <w:rsid w:val="00E21CDA"/>
    <w:rsid w:val="00E220C3"/>
    <w:rsid w:val="00E2225E"/>
    <w:rsid w:val="00E22321"/>
    <w:rsid w:val="00E22C7A"/>
    <w:rsid w:val="00E22F72"/>
    <w:rsid w:val="00E23175"/>
    <w:rsid w:val="00E23561"/>
    <w:rsid w:val="00E23980"/>
    <w:rsid w:val="00E23C3C"/>
    <w:rsid w:val="00E24928"/>
    <w:rsid w:val="00E24D36"/>
    <w:rsid w:val="00E24ECB"/>
    <w:rsid w:val="00E25048"/>
    <w:rsid w:val="00E252AC"/>
    <w:rsid w:val="00E253B5"/>
    <w:rsid w:val="00E255EE"/>
    <w:rsid w:val="00E258FB"/>
    <w:rsid w:val="00E25D0F"/>
    <w:rsid w:val="00E260C0"/>
    <w:rsid w:val="00E262B8"/>
    <w:rsid w:val="00E26442"/>
    <w:rsid w:val="00E2659B"/>
    <w:rsid w:val="00E26C9A"/>
    <w:rsid w:val="00E2747C"/>
    <w:rsid w:val="00E27E8C"/>
    <w:rsid w:val="00E27FFA"/>
    <w:rsid w:val="00E302BB"/>
    <w:rsid w:val="00E302F8"/>
    <w:rsid w:val="00E30CFE"/>
    <w:rsid w:val="00E3103D"/>
    <w:rsid w:val="00E3111E"/>
    <w:rsid w:val="00E3123D"/>
    <w:rsid w:val="00E31474"/>
    <w:rsid w:val="00E314D3"/>
    <w:rsid w:val="00E315A2"/>
    <w:rsid w:val="00E31C24"/>
    <w:rsid w:val="00E32579"/>
    <w:rsid w:val="00E32DDB"/>
    <w:rsid w:val="00E32E80"/>
    <w:rsid w:val="00E33ABE"/>
    <w:rsid w:val="00E33AFB"/>
    <w:rsid w:val="00E33C24"/>
    <w:rsid w:val="00E34E11"/>
    <w:rsid w:val="00E35976"/>
    <w:rsid w:val="00E35B7E"/>
    <w:rsid w:val="00E35F4E"/>
    <w:rsid w:val="00E360A2"/>
    <w:rsid w:val="00E360DE"/>
    <w:rsid w:val="00E3612E"/>
    <w:rsid w:val="00E364CC"/>
    <w:rsid w:val="00E36B23"/>
    <w:rsid w:val="00E3772D"/>
    <w:rsid w:val="00E3780A"/>
    <w:rsid w:val="00E37F53"/>
    <w:rsid w:val="00E4025E"/>
    <w:rsid w:val="00E40DD8"/>
    <w:rsid w:val="00E41036"/>
    <w:rsid w:val="00E414EE"/>
    <w:rsid w:val="00E415BE"/>
    <w:rsid w:val="00E416FB"/>
    <w:rsid w:val="00E41CBD"/>
    <w:rsid w:val="00E41F01"/>
    <w:rsid w:val="00E4271D"/>
    <w:rsid w:val="00E42E60"/>
    <w:rsid w:val="00E43BC8"/>
    <w:rsid w:val="00E4400E"/>
    <w:rsid w:val="00E4463E"/>
    <w:rsid w:val="00E44672"/>
    <w:rsid w:val="00E4534C"/>
    <w:rsid w:val="00E45357"/>
    <w:rsid w:val="00E45699"/>
    <w:rsid w:val="00E458A4"/>
    <w:rsid w:val="00E45CEE"/>
    <w:rsid w:val="00E45DF3"/>
    <w:rsid w:val="00E45F35"/>
    <w:rsid w:val="00E45FEA"/>
    <w:rsid w:val="00E46366"/>
    <w:rsid w:val="00E46435"/>
    <w:rsid w:val="00E46962"/>
    <w:rsid w:val="00E46AAC"/>
    <w:rsid w:val="00E46E07"/>
    <w:rsid w:val="00E47103"/>
    <w:rsid w:val="00E4732C"/>
    <w:rsid w:val="00E47B62"/>
    <w:rsid w:val="00E47E13"/>
    <w:rsid w:val="00E50D0A"/>
    <w:rsid w:val="00E50F32"/>
    <w:rsid w:val="00E511B4"/>
    <w:rsid w:val="00E517AD"/>
    <w:rsid w:val="00E518B2"/>
    <w:rsid w:val="00E51988"/>
    <w:rsid w:val="00E51B9D"/>
    <w:rsid w:val="00E51BC9"/>
    <w:rsid w:val="00E51E3D"/>
    <w:rsid w:val="00E5235A"/>
    <w:rsid w:val="00E52775"/>
    <w:rsid w:val="00E528DE"/>
    <w:rsid w:val="00E529C6"/>
    <w:rsid w:val="00E52E49"/>
    <w:rsid w:val="00E531A4"/>
    <w:rsid w:val="00E5360A"/>
    <w:rsid w:val="00E5418A"/>
    <w:rsid w:val="00E54309"/>
    <w:rsid w:val="00E5453C"/>
    <w:rsid w:val="00E5465E"/>
    <w:rsid w:val="00E5485D"/>
    <w:rsid w:val="00E5495A"/>
    <w:rsid w:val="00E54C4B"/>
    <w:rsid w:val="00E54DBB"/>
    <w:rsid w:val="00E54F74"/>
    <w:rsid w:val="00E55801"/>
    <w:rsid w:val="00E55E83"/>
    <w:rsid w:val="00E566BD"/>
    <w:rsid w:val="00E57297"/>
    <w:rsid w:val="00E60DA5"/>
    <w:rsid w:val="00E60F0C"/>
    <w:rsid w:val="00E61AC8"/>
    <w:rsid w:val="00E6260C"/>
    <w:rsid w:val="00E62A42"/>
    <w:rsid w:val="00E63165"/>
    <w:rsid w:val="00E638E0"/>
    <w:rsid w:val="00E63D1D"/>
    <w:rsid w:val="00E64E5D"/>
    <w:rsid w:val="00E651A4"/>
    <w:rsid w:val="00E65235"/>
    <w:rsid w:val="00E65B14"/>
    <w:rsid w:val="00E662EB"/>
    <w:rsid w:val="00E66410"/>
    <w:rsid w:val="00E66960"/>
    <w:rsid w:val="00E66A46"/>
    <w:rsid w:val="00E66FDC"/>
    <w:rsid w:val="00E671D4"/>
    <w:rsid w:val="00E67257"/>
    <w:rsid w:val="00E67B99"/>
    <w:rsid w:val="00E67C58"/>
    <w:rsid w:val="00E67F1E"/>
    <w:rsid w:val="00E67F8D"/>
    <w:rsid w:val="00E70688"/>
    <w:rsid w:val="00E71139"/>
    <w:rsid w:val="00E71294"/>
    <w:rsid w:val="00E718A4"/>
    <w:rsid w:val="00E71B91"/>
    <w:rsid w:val="00E7213F"/>
    <w:rsid w:val="00E729CF"/>
    <w:rsid w:val="00E73005"/>
    <w:rsid w:val="00E734D0"/>
    <w:rsid w:val="00E73566"/>
    <w:rsid w:val="00E74202"/>
    <w:rsid w:val="00E74518"/>
    <w:rsid w:val="00E748C8"/>
    <w:rsid w:val="00E74913"/>
    <w:rsid w:val="00E74C0F"/>
    <w:rsid w:val="00E74F19"/>
    <w:rsid w:val="00E75BD1"/>
    <w:rsid w:val="00E75FB9"/>
    <w:rsid w:val="00E76028"/>
    <w:rsid w:val="00E7660E"/>
    <w:rsid w:val="00E76CC0"/>
    <w:rsid w:val="00E76F93"/>
    <w:rsid w:val="00E775B3"/>
    <w:rsid w:val="00E77616"/>
    <w:rsid w:val="00E77F3E"/>
    <w:rsid w:val="00E80330"/>
    <w:rsid w:val="00E80368"/>
    <w:rsid w:val="00E806FD"/>
    <w:rsid w:val="00E80B24"/>
    <w:rsid w:val="00E81BCF"/>
    <w:rsid w:val="00E81DE7"/>
    <w:rsid w:val="00E82091"/>
    <w:rsid w:val="00E8236B"/>
    <w:rsid w:val="00E832E2"/>
    <w:rsid w:val="00E8339E"/>
    <w:rsid w:val="00E8434C"/>
    <w:rsid w:val="00E84758"/>
    <w:rsid w:val="00E84C19"/>
    <w:rsid w:val="00E84EA9"/>
    <w:rsid w:val="00E855BC"/>
    <w:rsid w:val="00E856F5"/>
    <w:rsid w:val="00E85802"/>
    <w:rsid w:val="00E858AE"/>
    <w:rsid w:val="00E85ED2"/>
    <w:rsid w:val="00E8668E"/>
    <w:rsid w:val="00E86AC1"/>
    <w:rsid w:val="00E86E1B"/>
    <w:rsid w:val="00E86E7A"/>
    <w:rsid w:val="00E87484"/>
    <w:rsid w:val="00E875E9"/>
    <w:rsid w:val="00E87D3B"/>
    <w:rsid w:val="00E87E88"/>
    <w:rsid w:val="00E87F94"/>
    <w:rsid w:val="00E90202"/>
    <w:rsid w:val="00E9041A"/>
    <w:rsid w:val="00E915A1"/>
    <w:rsid w:val="00E91763"/>
    <w:rsid w:val="00E91DC8"/>
    <w:rsid w:val="00E9245F"/>
    <w:rsid w:val="00E92C94"/>
    <w:rsid w:val="00E935F0"/>
    <w:rsid w:val="00E93D8C"/>
    <w:rsid w:val="00E93E70"/>
    <w:rsid w:val="00E93FBE"/>
    <w:rsid w:val="00E9401D"/>
    <w:rsid w:val="00E942D4"/>
    <w:rsid w:val="00E9587C"/>
    <w:rsid w:val="00E96515"/>
    <w:rsid w:val="00E97A62"/>
    <w:rsid w:val="00E97DB6"/>
    <w:rsid w:val="00EA061B"/>
    <w:rsid w:val="00EA0826"/>
    <w:rsid w:val="00EA08B2"/>
    <w:rsid w:val="00EA0D69"/>
    <w:rsid w:val="00EA1164"/>
    <w:rsid w:val="00EA19EE"/>
    <w:rsid w:val="00EA1C19"/>
    <w:rsid w:val="00EA2A7C"/>
    <w:rsid w:val="00EA2C32"/>
    <w:rsid w:val="00EA2D86"/>
    <w:rsid w:val="00EA2DCA"/>
    <w:rsid w:val="00EA32B6"/>
    <w:rsid w:val="00EA38A0"/>
    <w:rsid w:val="00EA3A78"/>
    <w:rsid w:val="00EA3BC7"/>
    <w:rsid w:val="00EA3D6D"/>
    <w:rsid w:val="00EA3D89"/>
    <w:rsid w:val="00EA3F1A"/>
    <w:rsid w:val="00EA46AF"/>
    <w:rsid w:val="00EA48EC"/>
    <w:rsid w:val="00EA4A26"/>
    <w:rsid w:val="00EA5BFD"/>
    <w:rsid w:val="00EA6017"/>
    <w:rsid w:val="00EA64B1"/>
    <w:rsid w:val="00EA6661"/>
    <w:rsid w:val="00EA7005"/>
    <w:rsid w:val="00EA7249"/>
    <w:rsid w:val="00EA75D0"/>
    <w:rsid w:val="00EA7BD8"/>
    <w:rsid w:val="00EB01AB"/>
    <w:rsid w:val="00EB0648"/>
    <w:rsid w:val="00EB0C73"/>
    <w:rsid w:val="00EB0DD1"/>
    <w:rsid w:val="00EB1106"/>
    <w:rsid w:val="00EB196D"/>
    <w:rsid w:val="00EB19FC"/>
    <w:rsid w:val="00EB1EDD"/>
    <w:rsid w:val="00EB20FA"/>
    <w:rsid w:val="00EB2243"/>
    <w:rsid w:val="00EB22B8"/>
    <w:rsid w:val="00EB2458"/>
    <w:rsid w:val="00EB281D"/>
    <w:rsid w:val="00EB2D99"/>
    <w:rsid w:val="00EB2DF5"/>
    <w:rsid w:val="00EB3010"/>
    <w:rsid w:val="00EB37D3"/>
    <w:rsid w:val="00EB3BBF"/>
    <w:rsid w:val="00EB4351"/>
    <w:rsid w:val="00EB43A0"/>
    <w:rsid w:val="00EB45E6"/>
    <w:rsid w:val="00EB4796"/>
    <w:rsid w:val="00EB4A02"/>
    <w:rsid w:val="00EB4D7D"/>
    <w:rsid w:val="00EB4DD3"/>
    <w:rsid w:val="00EB4F72"/>
    <w:rsid w:val="00EB5139"/>
    <w:rsid w:val="00EB51D7"/>
    <w:rsid w:val="00EB563C"/>
    <w:rsid w:val="00EB5C3D"/>
    <w:rsid w:val="00EB5CC3"/>
    <w:rsid w:val="00EB5E1B"/>
    <w:rsid w:val="00EB614A"/>
    <w:rsid w:val="00EB6989"/>
    <w:rsid w:val="00EB6E29"/>
    <w:rsid w:val="00EB715B"/>
    <w:rsid w:val="00EB7457"/>
    <w:rsid w:val="00EB75E1"/>
    <w:rsid w:val="00EB778D"/>
    <w:rsid w:val="00EB7B62"/>
    <w:rsid w:val="00EB7CC1"/>
    <w:rsid w:val="00EB7E2E"/>
    <w:rsid w:val="00EC0063"/>
    <w:rsid w:val="00EC0B64"/>
    <w:rsid w:val="00EC1E09"/>
    <w:rsid w:val="00EC1F19"/>
    <w:rsid w:val="00EC1FDD"/>
    <w:rsid w:val="00EC2298"/>
    <w:rsid w:val="00EC22FB"/>
    <w:rsid w:val="00EC2BFC"/>
    <w:rsid w:val="00EC2DF7"/>
    <w:rsid w:val="00EC304C"/>
    <w:rsid w:val="00EC31F8"/>
    <w:rsid w:val="00EC3517"/>
    <w:rsid w:val="00EC3EF2"/>
    <w:rsid w:val="00EC402F"/>
    <w:rsid w:val="00EC4A43"/>
    <w:rsid w:val="00EC4FCB"/>
    <w:rsid w:val="00EC515F"/>
    <w:rsid w:val="00EC5180"/>
    <w:rsid w:val="00EC5716"/>
    <w:rsid w:val="00EC5831"/>
    <w:rsid w:val="00EC59A2"/>
    <w:rsid w:val="00EC5DC2"/>
    <w:rsid w:val="00EC5FCA"/>
    <w:rsid w:val="00EC64B4"/>
    <w:rsid w:val="00EC659D"/>
    <w:rsid w:val="00EC6713"/>
    <w:rsid w:val="00EC6A97"/>
    <w:rsid w:val="00EC7C49"/>
    <w:rsid w:val="00ED090A"/>
    <w:rsid w:val="00ED0C57"/>
    <w:rsid w:val="00ED0EAC"/>
    <w:rsid w:val="00ED1A33"/>
    <w:rsid w:val="00ED1CE9"/>
    <w:rsid w:val="00ED2491"/>
    <w:rsid w:val="00ED2564"/>
    <w:rsid w:val="00ED257F"/>
    <w:rsid w:val="00ED3225"/>
    <w:rsid w:val="00ED3A2E"/>
    <w:rsid w:val="00ED3CC4"/>
    <w:rsid w:val="00ED4158"/>
    <w:rsid w:val="00ED4205"/>
    <w:rsid w:val="00ED42C8"/>
    <w:rsid w:val="00ED4B99"/>
    <w:rsid w:val="00ED5973"/>
    <w:rsid w:val="00ED59A2"/>
    <w:rsid w:val="00ED5F03"/>
    <w:rsid w:val="00ED631D"/>
    <w:rsid w:val="00ED6D90"/>
    <w:rsid w:val="00ED708E"/>
    <w:rsid w:val="00ED70C1"/>
    <w:rsid w:val="00ED78F9"/>
    <w:rsid w:val="00ED7A5D"/>
    <w:rsid w:val="00ED7AB1"/>
    <w:rsid w:val="00ED7F02"/>
    <w:rsid w:val="00EE0466"/>
    <w:rsid w:val="00EE0516"/>
    <w:rsid w:val="00EE05C8"/>
    <w:rsid w:val="00EE0995"/>
    <w:rsid w:val="00EE0EE8"/>
    <w:rsid w:val="00EE1200"/>
    <w:rsid w:val="00EE1459"/>
    <w:rsid w:val="00EE161D"/>
    <w:rsid w:val="00EE1749"/>
    <w:rsid w:val="00EE2213"/>
    <w:rsid w:val="00EE22C0"/>
    <w:rsid w:val="00EE23BB"/>
    <w:rsid w:val="00EE2406"/>
    <w:rsid w:val="00EE2B20"/>
    <w:rsid w:val="00EE2E00"/>
    <w:rsid w:val="00EE3A3F"/>
    <w:rsid w:val="00EE3D8F"/>
    <w:rsid w:val="00EE4440"/>
    <w:rsid w:val="00EE4810"/>
    <w:rsid w:val="00EE4C23"/>
    <w:rsid w:val="00EE504C"/>
    <w:rsid w:val="00EE547D"/>
    <w:rsid w:val="00EE5E5F"/>
    <w:rsid w:val="00EE67B9"/>
    <w:rsid w:val="00EE6BBD"/>
    <w:rsid w:val="00EE6C8A"/>
    <w:rsid w:val="00EF045A"/>
    <w:rsid w:val="00EF0631"/>
    <w:rsid w:val="00EF0E2B"/>
    <w:rsid w:val="00EF0F2D"/>
    <w:rsid w:val="00EF11F0"/>
    <w:rsid w:val="00EF12F6"/>
    <w:rsid w:val="00EF1363"/>
    <w:rsid w:val="00EF1428"/>
    <w:rsid w:val="00EF1443"/>
    <w:rsid w:val="00EF18D3"/>
    <w:rsid w:val="00EF192E"/>
    <w:rsid w:val="00EF1D11"/>
    <w:rsid w:val="00EF218B"/>
    <w:rsid w:val="00EF2C1B"/>
    <w:rsid w:val="00EF2CE6"/>
    <w:rsid w:val="00EF30A6"/>
    <w:rsid w:val="00EF33F6"/>
    <w:rsid w:val="00EF4293"/>
    <w:rsid w:val="00EF4B72"/>
    <w:rsid w:val="00EF4B8E"/>
    <w:rsid w:val="00EF4FD4"/>
    <w:rsid w:val="00EF5037"/>
    <w:rsid w:val="00EF5470"/>
    <w:rsid w:val="00EF576B"/>
    <w:rsid w:val="00EF5A81"/>
    <w:rsid w:val="00EF5D5E"/>
    <w:rsid w:val="00EF60E0"/>
    <w:rsid w:val="00EF6961"/>
    <w:rsid w:val="00EF69C7"/>
    <w:rsid w:val="00EF6B13"/>
    <w:rsid w:val="00EF7037"/>
    <w:rsid w:val="00EF7639"/>
    <w:rsid w:val="00EF7BB8"/>
    <w:rsid w:val="00EF7BE9"/>
    <w:rsid w:val="00EF7C4C"/>
    <w:rsid w:val="00F00373"/>
    <w:rsid w:val="00F00904"/>
    <w:rsid w:val="00F01B90"/>
    <w:rsid w:val="00F01EAE"/>
    <w:rsid w:val="00F0218D"/>
    <w:rsid w:val="00F02324"/>
    <w:rsid w:val="00F027F1"/>
    <w:rsid w:val="00F02AA3"/>
    <w:rsid w:val="00F033FE"/>
    <w:rsid w:val="00F03B0D"/>
    <w:rsid w:val="00F03CAB"/>
    <w:rsid w:val="00F04630"/>
    <w:rsid w:val="00F04C51"/>
    <w:rsid w:val="00F04FF3"/>
    <w:rsid w:val="00F0504C"/>
    <w:rsid w:val="00F052C8"/>
    <w:rsid w:val="00F05921"/>
    <w:rsid w:val="00F05978"/>
    <w:rsid w:val="00F05A55"/>
    <w:rsid w:val="00F05D30"/>
    <w:rsid w:val="00F06610"/>
    <w:rsid w:val="00F06CE4"/>
    <w:rsid w:val="00F072B0"/>
    <w:rsid w:val="00F076A0"/>
    <w:rsid w:val="00F07816"/>
    <w:rsid w:val="00F07F28"/>
    <w:rsid w:val="00F07FB8"/>
    <w:rsid w:val="00F07FE9"/>
    <w:rsid w:val="00F104AF"/>
    <w:rsid w:val="00F10D4D"/>
    <w:rsid w:val="00F10DF6"/>
    <w:rsid w:val="00F115DC"/>
    <w:rsid w:val="00F1161D"/>
    <w:rsid w:val="00F11FC8"/>
    <w:rsid w:val="00F120C9"/>
    <w:rsid w:val="00F12289"/>
    <w:rsid w:val="00F1252A"/>
    <w:rsid w:val="00F12704"/>
    <w:rsid w:val="00F1359F"/>
    <w:rsid w:val="00F136D7"/>
    <w:rsid w:val="00F138FC"/>
    <w:rsid w:val="00F1395A"/>
    <w:rsid w:val="00F1398B"/>
    <w:rsid w:val="00F13AFC"/>
    <w:rsid w:val="00F1447D"/>
    <w:rsid w:val="00F14C65"/>
    <w:rsid w:val="00F14CDD"/>
    <w:rsid w:val="00F151CB"/>
    <w:rsid w:val="00F15297"/>
    <w:rsid w:val="00F1589F"/>
    <w:rsid w:val="00F15E2B"/>
    <w:rsid w:val="00F15F64"/>
    <w:rsid w:val="00F1618B"/>
    <w:rsid w:val="00F16DCE"/>
    <w:rsid w:val="00F16EF7"/>
    <w:rsid w:val="00F17073"/>
    <w:rsid w:val="00F17177"/>
    <w:rsid w:val="00F17214"/>
    <w:rsid w:val="00F1731B"/>
    <w:rsid w:val="00F17A56"/>
    <w:rsid w:val="00F20169"/>
    <w:rsid w:val="00F2047C"/>
    <w:rsid w:val="00F2064A"/>
    <w:rsid w:val="00F20753"/>
    <w:rsid w:val="00F2075E"/>
    <w:rsid w:val="00F207F4"/>
    <w:rsid w:val="00F20E76"/>
    <w:rsid w:val="00F21512"/>
    <w:rsid w:val="00F21614"/>
    <w:rsid w:val="00F21711"/>
    <w:rsid w:val="00F21AA2"/>
    <w:rsid w:val="00F21C4A"/>
    <w:rsid w:val="00F2203A"/>
    <w:rsid w:val="00F22049"/>
    <w:rsid w:val="00F22470"/>
    <w:rsid w:val="00F224BB"/>
    <w:rsid w:val="00F22530"/>
    <w:rsid w:val="00F22DCC"/>
    <w:rsid w:val="00F230A1"/>
    <w:rsid w:val="00F231B6"/>
    <w:rsid w:val="00F2444F"/>
    <w:rsid w:val="00F2556F"/>
    <w:rsid w:val="00F25E0B"/>
    <w:rsid w:val="00F263BD"/>
    <w:rsid w:val="00F26461"/>
    <w:rsid w:val="00F26A6B"/>
    <w:rsid w:val="00F26C6D"/>
    <w:rsid w:val="00F26D26"/>
    <w:rsid w:val="00F27A03"/>
    <w:rsid w:val="00F27F86"/>
    <w:rsid w:val="00F3074C"/>
    <w:rsid w:val="00F315BB"/>
    <w:rsid w:val="00F316E2"/>
    <w:rsid w:val="00F31C00"/>
    <w:rsid w:val="00F3232E"/>
    <w:rsid w:val="00F32459"/>
    <w:rsid w:val="00F329B7"/>
    <w:rsid w:val="00F32C7B"/>
    <w:rsid w:val="00F33D5F"/>
    <w:rsid w:val="00F33D80"/>
    <w:rsid w:val="00F33FB1"/>
    <w:rsid w:val="00F340E5"/>
    <w:rsid w:val="00F34D3E"/>
    <w:rsid w:val="00F34E09"/>
    <w:rsid w:val="00F3528A"/>
    <w:rsid w:val="00F35352"/>
    <w:rsid w:val="00F35780"/>
    <w:rsid w:val="00F35A2D"/>
    <w:rsid w:val="00F360E9"/>
    <w:rsid w:val="00F36210"/>
    <w:rsid w:val="00F36467"/>
    <w:rsid w:val="00F36E81"/>
    <w:rsid w:val="00F37495"/>
    <w:rsid w:val="00F37F6E"/>
    <w:rsid w:val="00F37FB2"/>
    <w:rsid w:val="00F40665"/>
    <w:rsid w:val="00F406A4"/>
    <w:rsid w:val="00F411E9"/>
    <w:rsid w:val="00F411EA"/>
    <w:rsid w:val="00F419AC"/>
    <w:rsid w:val="00F41FF7"/>
    <w:rsid w:val="00F42002"/>
    <w:rsid w:val="00F42273"/>
    <w:rsid w:val="00F422C6"/>
    <w:rsid w:val="00F42CA8"/>
    <w:rsid w:val="00F4324F"/>
    <w:rsid w:val="00F43E9F"/>
    <w:rsid w:val="00F445EC"/>
    <w:rsid w:val="00F4494E"/>
    <w:rsid w:val="00F44C9A"/>
    <w:rsid w:val="00F45194"/>
    <w:rsid w:val="00F45DEE"/>
    <w:rsid w:val="00F45F96"/>
    <w:rsid w:val="00F46174"/>
    <w:rsid w:val="00F461A1"/>
    <w:rsid w:val="00F462F1"/>
    <w:rsid w:val="00F463F5"/>
    <w:rsid w:val="00F464A1"/>
    <w:rsid w:val="00F46E07"/>
    <w:rsid w:val="00F4739F"/>
    <w:rsid w:val="00F4772E"/>
    <w:rsid w:val="00F4794E"/>
    <w:rsid w:val="00F47FD6"/>
    <w:rsid w:val="00F50192"/>
    <w:rsid w:val="00F50AF2"/>
    <w:rsid w:val="00F50DFF"/>
    <w:rsid w:val="00F51171"/>
    <w:rsid w:val="00F5117A"/>
    <w:rsid w:val="00F516EB"/>
    <w:rsid w:val="00F52ABA"/>
    <w:rsid w:val="00F52BD2"/>
    <w:rsid w:val="00F535E6"/>
    <w:rsid w:val="00F53BAD"/>
    <w:rsid w:val="00F547AA"/>
    <w:rsid w:val="00F54E80"/>
    <w:rsid w:val="00F54F8E"/>
    <w:rsid w:val="00F55592"/>
    <w:rsid w:val="00F55CB4"/>
    <w:rsid w:val="00F55E10"/>
    <w:rsid w:val="00F56251"/>
    <w:rsid w:val="00F5652A"/>
    <w:rsid w:val="00F565C9"/>
    <w:rsid w:val="00F565CF"/>
    <w:rsid w:val="00F56FDD"/>
    <w:rsid w:val="00F5785C"/>
    <w:rsid w:val="00F57D6F"/>
    <w:rsid w:val="00F60047"/>
    <w:rsid w:val="00F60523"/>
    <w:rsid w:val="00F609C0"/>
    <w:rsid w:val="00F60D0D"/>
    <w:rsid w:val="00F61586"/>
    <w:rsid w:val="00F61C6B"/>
    <w:rsid w:val="00F61EB9"/>
    <w:rsid w:val="00F62185"/>
    <w:rsid w:val="00F625DC"/>
    <w:rsid w:val="00F62825"/>
    <w:rsid w:val="00F629AC"/>
    <w:rsid w:val="00F6317E"/>
    <w:rsid w:val="00F631AA"/>
    <w:rsid w:val="00F6356F"/>
    <w:rsid w:val="00F63A66"/>
    <w:rsid w:val="00F63C81"/>
    <w:rsid w:val="00F644C6"/>
    <w:rsid w:val="00F6461B"/>
    <w:rsid w:val="00F64A53"/>
    <w:rsid w:val="00F64B42"/>
    <w:rsid w:val="00F65828"/>
    <w:rsid w:val="00F65C3F"/>
    <w:rsid w:val="00F65DBB"/>
    <w:rsid w:val="00F666E2"/>
    <w:rsid w:val="00F668F2"/>
    <w:rsid w:val="00F673FD"/>
    <w:rsid w:val="00F676FB"/>
    <w:rsid w:val="00F679AA"/>
    <w:rsid w:val="00F67ACE"/>
    <w:rsid w:val="00F67B59"/>
    <w:rsid w:val="00F67F4B"/>
    <w:rsid w:val="00F70063"/>
    <w:rsid w:val="00F7055F"/>
    <w:rsid w:val="00F70641"/>
    <w:rsid w:val="00F70B65"/>
    <w:rsid w:val="00F70B97"/>
    <w:rsid w:val="00F70DF8"/>
    <w:rsid w:val="00F70EBF"/>
    <w:rsid w:val="00F7140D"/>
    <w:rsid w:val="00F716A1"/>
    <w:rsid w:val="00F71AC8"/>
    <w:rsid w:val="00F7223F"/>
    <w:rsid w:val="00F72496"/>
    <w:rsid w:val="00F72740"/>
    <w:rsid w:val="00F73BCD"/>
    <w:rsid w:val="00F73C20"/>
    <w:rsid w:val="00F7412A"/>
    <w:rsid w:val="00F749C5"/>
    <w:rsid w:val="00F74A06"/>
    <w:rsid w:val="00F758A1"/>
    <w:rsid w:val="00F75A96"/>
    <w:rsid w:val="00F762B8"/>
    <w:rsid w:val="00F763F8"/>
    <w:rsid w:val="00F76653"/>
    <w:rsid w:val="00F76970"/>
    <w:rsid w:val="00F76AE1"/>
    <w:rsid w:val="00F76E19"/>
    <w:rsid w:val="00F778E1"/>
    <w:rsid w:val="00F800B2"/>
    <w:rsid w:val="00F809A2"/>
    <w:rsid w:val="00F8116E"/>
    <w:rsid w:val="00F81431"/>
    <w:rsid w:val="00F8197A"/>
    <w:rsid w:val="00F81FC9"/>
    <w:rsid w:val="00F82321"/>
    <w:rsid w:val="00F82767"/>
    <w:rsid w:val="00F82A8F"/>
    <w:rsid w:val="00F82C33"/>
    <w:rsid w:val="00F82D72"/>
    <w:rsid w:val="00F8319C"/>
    <w:rsid w:val="00F83492"/>
    <w:rsid w:val="00F83685"/>
    <w:rsid w:val="00F83801"/>
    <w:rsid w:val="00F8392B"/>
    <w:rsid w:val="00F84545"/>
    <w:rsid w:val="00F847AD"/>
    <w:rsid w:val="00F8497D"/>
    <w:rsid w:val="00F84B7C"/>
    <w:rsid w:val="00F85A4D"/>
    <w:rsid w:val="00F85D3A"/>
    <w:rsid w:val="00F85E3B"/>
    <w:rsid w:val="00F86200"/>
    <w:rsid w:val="00F87415"/>
    <w:rsid w:val="00F878D2"/>
    <w:rsid w:val="00F87921"/>
    <w:rsid w:val="00F906DB"/>
    <w:rsid w:val="00F908E0"/>
    <w:rsid w:val="00F908F5"/>
    <w:rsid w:val="00F90A7C"/>
    <w:rsid w:val="00F91006"/>
    <w:rsid w:val="00F9124D"/>
    <w:rsid w:val="00F91BF3"/>
    <w:rsid w:val="00F92583"/>
    <w:rsid w:val="00F92677"/>
    <w:rsid w:val="00F92929"/>
    <w:rsid w:val="00F92A5E"/>
    <w:rsid w:val="00F92D30"/>
    <w:rsid w:val="00F93046"/>
    <w:rsid w:val="00F93284"/>
    <w:rsid w:val="00F93789"/>
    <w:rsid w:val="00F93793"/>
    <w:rsid w:val="00F938D2"/>
    <w:rsid w:val="00F94340"/>
    <w:rsid w:val="00F94952"/>
    <w:rsid w:val="00F957F9"/>
    <w:rsid w:val="00F95847"/>
    <w:rsid w:val="00F95A66"/>
    <w:rsid w:val="00F95B23"/>
    <w:rsid w:val="00F95E55"/>
    <w:rsid w:val="00F960CC"/>
    <w:rsid w:val="00F9669B"/>
    <w:rsid w:val="00F97396"/>
    <w:rsid w:val="00FA051C"/>
    <w:rsid w:val="00FA0675"/>
    <w:rsid w:val="00FA0A63"/>
    <w:rsid w:val="00FA0BC5"/>
    <w:rsid w:val="00FA2563"/>
    <w:rsid w:val="00FA26DE"/>
    <w:rsid w:val="00FA274B"/>
    <w:rsid w:val="00FA2E2D"/>
    <w:rsid w:val="00FA2EF1"/>
    <w:rsid w:val="00FA2F09"/>
    <w:rsid w:val="00FA342D"/>
    <w:rsid w:val="00FA348B"/>
    <w:rsid w:val="00FA38FC"/>
    <w:rsid w:val="00FA43F2"/>
    <w:rsid w:val="00FA4497"/>
    <w:rsid w:val="00FA44ED"/>
    <w:rsid w:val="00FA5085"/>
    <w:rsid w:val="00FA5349"/>
    <w:rsid w:val="00FA545D"/>
    <w:rsid w:val="00FA5B8E"/>
    <w:rsid w:val="00FA63C0"/>
    <w:rsid w:val="00FA663E"/>
    <w:rsid w:val="00FA6964"/>
    <w:rsid w:val="00FA69E8"/>
    <w:rsid w:val="00FA6DD9"/>
    <w:rsid w:val="00FA763E"/>
    <w:rsid w:val="00FA772E"/>
    <w:rsid w:val="00FB0959"/>
    <w:rsid w:val="00FB0CE1"/>
    <w:rsid w:val="00FB13A5"/>
    <w:rsid w:val="00FB2402"/>
    <w:rsid w:val="00FB2632"/>
    <w:rsid w:val="00FB2F1F"/>
    <w:rsid w:val="00FB30D6"/>
    <w:rsid w:val="00FB3371"/>
    <w:rsid w:val="00FB37B1"/>
    <w:rsid w:val="00FB37F3"/>
    <w:rsid w:val="00FB4121"/>
    <w:rsid w:val="00FB454A"/>
    <w:rsid w:val="00FB4A6B"/>
    <w:rsid w:val="00FB4A9C"/>
    <w:rsid w:val="00FB4CEA"/>
    <w:rsid w:val="00FB5162"/>
    <w:rsid w:val="00FB5569"/>
    <w:rsid w:val="00FB5642"/>
    <w:rsid w:val="00FB56E5"/>
    <w:rsid w:val="00FB571A"/>
    <w:rsid w:val="00FB5892"/>
    <w:rsid w:val="00FB5BC8"/>
    <w:rsid w:val="00FB5C46"/>
    <w:rsid w:val="00FB5F15"/>
    <w:rsid w:val="00FB77AE"/>
    <w:rsid w:val="00FC0A87"/>
    <w:rsid w:val="00FC1628"/>
    <w:rsid w:val="00FC16A4"/>
    <w:rsid w:val="00FC2244"/>
    <w:rsid w:val="00FC225C"/>
    <w:rsid w:val="00FC226B"/>
    <w:rsid w:val="00FC258E"/>
    <w:rsid w:val="00FC2A6D"/>
    <w:rsid w:val="00FC2D06"/>
    <w:rsid w:val="00FC2F75"/>
    <w:rsid w:val="00FC2FCD"/>
    <w:rsid w:val="00FC34AF"/>
    <w:rsid w:val="00FC3509"/>
    <w:rsid w:val="00FC36D6"/>
    <w:rsid w:val="00FC37F2"/>
    <w:rsid w:val="00FC383F"/>
    <w:rsid w:val="00FC3EC6"/>
    <w:rsid w:val="00FC45D5"/>
    <w:rsid w:val="00FC4670"/>
    <w:rsid w:val="00FC4686"/>
    <w:rsid w:val="00FC4720"/>
    <w:rsid w:val="00FC477D"/>
    <w:rsid w:val="00FC5317"/>
    <w:rsid w:val="00FC5AA3"/>
    <w:rsid w:val="00FC5CED"/>
    <w:rsid w:val="00FC5FE9"/>
    <w:rsid w:val="00FC6275"/>
    <w:rsid w:val="00FC6326"/>
    <w:rsid w:val="00FC6985"/>
    <w:rsid w:val="00FC6B4A"/>
    <w:rsid w:val="00FC6E37"/>
    <w:rsid w:val="00FC73ED"/>
    <w:rsid w:val="00FC7F6E"/>
    <w:rsid w:val="00FD0079"/>
    <w:rsid w:val="00FD108E"/>
    <w:rsid w:val="00FD29B3"/>
    <w:rsid w:val="00FD3571"/>
    <w:rsid w:val="00FD359D"/>
    <w:rsid w:val="00FD35E9"/>
    <w:rsid w:val="00FD38DF"/>
    <w:rsid w:val="00FD4257"/>
    <w:rsid w:val="00FD4ADA"/>
    <w:rsid w:val="00FD4EC3"/>
    <w:rsid w:val="00FD5017"/>
    <w:rsid w:val="00FD5079"/>
    <w:rsid w:val="00FD50B9"/>
    <w:rsid w:val="00FD5460"/>
    <w:rsid w:val="00FD6312"/>
    <w:rsid w:val="00FD6BA0"/>
    <w:rsid w:val="00FD6F86"/>
    <w:rsid w:val="00FD7101"/>
    <w:rsid w:val="00FD77A1"/>
    <w:rsid w:val="00FD7AAA"/>
    <w:rsid w:val="00FD7E48"/>
    <w:rsid w:val="00FE002D"/>
    <w:rsid w:val="00FE0306"/>
    <w:rsid w:val="00FE09D6"/>
    <w:rsid w:val="00FE0AA3"/>
    <w:rsid w:val="00FE0BBA"/>
    <w:rsid w:val="00FE108B"/>
    <w:rsid w:val="00FE1948"/>
    <w:rsid w:val="00FE1BC1"/>
    <w:rsid w:val="00FE1FB0"/>
    <w:rsid w:val="00FE2769"/>
    <w:rsid w:val="00FE28C8"/>
    <w:rsid w:val="00FE2AE4"/>
    <w:rsid w:val="00FE309A"/>
    <w:rsid w:val="00FE324C"/>
    <w:rsid w:val="00FE386C"/>
    <w:rsid w:val="00FE3A34"/>
    <w:rsid w:val="00FE41F9"/>
    <w:rsid w:val="00FE490F"/>
    <w:rsid w:val="00FE4A2A"/>
    <w:rsid w:val="00FE5077"/>
    <w:rsid w:val="00FE5AF9"/>
    <w:rsid w:val="00FE5EC2"/>
    <w:rsid w:val="00FE6864"/>
    <w:rsid w:val="00FE6FA9"/>
    <w:rsid w:val="00FF0182"/>
    <w:rsid w:val="00FF06A7"/>
    <w:rsid w:val="00FF0DC2"/>
    <w:rsid w:val="00FF0E29"/>
    <w:rsid w:val="00FF10AB"/>
    <w:rsid w:val="00FF14A8"/>
    <w:rsid w:val="00FF1C3A"/>
    <w:rsid w:val="00FF22CA"/>
    <w:rsid w:val="00FF281A"/>
    <w:rsid w:val="00FF2BDE"/>
    <w:rsid w:val="00FF2BF4"/>
    <w:rsid w:val="00FF35E2"/>
    <w:rsid w:val="00FF3A11"/>
    <w:rsid w:val="00FF3AAD"/>
    <w:rsid w:val="00FF3DEE"/>
    <w:rsid w:val="00FF4AE7"/>
    <w:rsid w:val="00FF530C"/>
    <w:rsid w:val="00FF588D"/>
    <w:rsid w:val="00FF5E31"/>
    <w:rsid w:val="00FF61D5"/>
    <w:rsid w:val="00FF6315"/>
    <w:rsid w:val="00FF6E1D"/>
    <w:rsid w:val="00FF715F"/>
    <w:rsid w:val="00FF79CC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F4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CE7B9B"/>
    <w:pPr>
      <w:jc w:val="both"/>
    </w:pPr>
    <w:rPr>
      <w:sz w:val="24"/>
      <w:szCs w:val="24"/>
    </w:rPr>
  </w:style>
  <w:style w:type="paragraph" w:styleId="1">
    <w:name w:val="heading 1"/>
    <w:aliases w:val="H1,Заголов,Заголовок 1 Знак1,Заголовок 1 Знак Знак,(раздел),1,h1,app heading 1,ITT t1,II+,I,H11,H12,H13,H14,H15,H16,H17,H18,H111,H121,H131,H141,H151,H161,H171,H19,H112,H122,H132,H142,H152,H162,H172,H181,H1111,H1211,H1311,H1411,H1511,H1611"/>
    <w:basedOn w:val="a0"/>
    <w:next w:val="a1"/>
    <w:link w:val="10"/>
    <w:qFormat/>
    <w:rsid w:val="00E458A4"/>
    <w:pPr>
      <w:keepNext/>
      <w:pageBreakBefore/>
      <w:numPr>
        <w:numId w:val="14"/>
      </w:numPr>
      <w:tabs>
        <w:tab w:val="clear" w:pos="1211"/>
        <w:tab w:val="num" w:pos="1418"/>
      </w:tabs>
      <w:spacing w:before="240" w:after="240" w:line="360" w:lineRule="auto"/>
      <w:ind w:left="0" w:firstLine="851"/>
      <w:jc w:val="left"/>
      <w:outlineLvl w:val="0"/>
    </w:pPr>
    <w:rPr>
      <w:b/>
      <w:bCs/>
      <w:caps/>
      <w:kern w:val="32"/>
      <w:szCs w:val="32"/>
    </w:rPr>
  </w:style>
  <w:style w:type="paragraph" w:styleId="2">
    <w:name w:val="heading 2"/>
    <w:aliases w:val="H2,h2,Indented Heading,H21,H22,Indented Heading1,Indented Heading2,Indented Heading3,Indented Heading4,H23,H211,H221,Indented Heading5,Indented Heading6,Indented Heading7,H24,H212,H222,Indented Heading8,H25,H213,H223,Indented Heading9,H26,ç2"/>
    <w:basedOn w:val="a1"/>
    <w:next w:val="a1"/>
    <w:link w:val="21"/>
    <w:uiPriority w:val="9"/>
    <w:qFormat/>
    <w:rsid w:val="00BB5D30"/>
    <w:pPr>
      <w:keepNext/>
      <w:numPr>
        <w:ilvl w:val="1"/>
        <w:numId w:val="14"/>
      </w:numPr>
      <w:tabs>
        <w:tab w:val="num" w:pos="1701"/>
      </w:tabs>
      <w:spacing w:before="120" w:after="120"/>
      <w:ind w:left="0" w:firstLine="851"/>
      <w:outlineLvl w:val="1"/>
    </w:pPr>
    <w:rPr>
      <w:b/>
      <w:bCs/>
      <w:iCs/>
      <w:szCs w:val="28"/>
    </w:rPr>
  </w:style>
  <w:style w:type="paragraph" w:styleId="3">
    <w:name w:val="heading 3"/>
    <w:aliases w:val="H3,3,Пункт,(пункт),h3,Level 1 - 1,h31,h32,h33,h34,h35,h36,h37,h38,h39,h310,h311,h321,h331,h341,h351,h361,h371,h381,h312,h322,h332,h342,h352,h362,h372,h382,h313,h323,h333,h343,h353,h363,h373,h383,h314,h324,h334,h344,h354,h364,h374,h384,h315"/>
    <w:basedOn w:val="a1"/>
    <w:next w:val="a1"/>
    <w:link w:val="31"/>
    <w:uiPriority w:val="9"/>
    <w:qFormat/>
    <w:rsid w:val="00BB5D30"/>
    <w:pPr>
      <w:keepNext/>
      <w:numPr>
        <w:ilvl w:val="2"/>
        <w:numId w:val="14"/>
      </w:numPr>
      <w:tabs>
        <w:tab w:val="clear" w:pos="1440"/>
        <w:tab w:val="num" w:pos="1701"/>
      </w:tabs>
      <w:spacing w:before="60" w:after="60"/>
      <w:ind w:left="0" w:firstLine="851"/>
      <w:outlineLvl w:val="2"/>
    </w:pPr>
    <w:rPr>
      <w:b/>
      <w:bCs/>
      <w:szCs w:val="26"/>
    </w:rPr>
  </w:style>
  <w:style w:type="paragraph" w:styleId="4">
    <w:name w:val="heading 4"/>
    <w:aliases w:val="H4,!!Заголовок 4,Заголовок 4 (Приложение),Level 2 - a,h4,Level 4 Topic Heading,Заголовок 4 дополнительный,Параграф,Sub-Minor,Case Sub-Header,heading4,4,I4,l4,I41,41,l41,heading41,(Shift Ctrl 4),Titre 41,t4.T4,4heading,a.,4 dash,d,4 dash1,d1"/>
    <w:basedOn w:val="a0"/>
    <w:next w:val="a1"/>
    <w:link w:val="41"/>
    <w:uiPriority w:val="9"/>
    <w:qFormat/>
    <w:rsid w:val="00BB5D30"/>
    <w:pPr>
      <w:keepNext/>
      <w:numPr>
        <w:ilvl w:val="3"/>
        <w:numId w:val="14"/>
      </w:numPr>
      <w:tabs>
        <w:tab w:val="clear" w:pos="2924"/>
        <w:tab w:val="num" w:pos="1701"/>
      </w:tabs>
      <w:spacing w:line="360" w:lineRule="auto"/>
      <w:ind w:left="0" w:firstLine="851"/>
      <w:outlineLvl w:val="3"/>
    </w:pPr>
    <w:rPr>
      <w:b/>
      <w:bCs/>
      <w:szCs w:val="28"/>
    </w:rPr>
  </w:style>
  <w:style w:type="paragraph" w:styleId="5">
    <w:name w:val="heading 5"/>
    <w:aliases w:val="H5,heading 5,Знак,PIM 5,5,ITT t5,PA Pico Section"/>
    <w:basedOn w:val="a1"/>
    <w:next w:val="a1"/>
    <w:link w:val="51"/>
    <w:uiPriority w:val="9"/>
    <w:qFormat/>
    <w:rsid w:val="00420570"/>
    <w:pPr>
      <w:numPr>
        <w:ilvl w:val="4"/>
        <w:numId w:val="14"/>
      </w:numPr>
      <w:tabs>
        <w:tab w:val="clear" w:pos="3284"/>
        <w:tab w:val="num" w:pos="1985"/>
      </w:tabs>
      <w:ind w:left="0" w:firstLine="851"/>
      <w:outlineLvl w:val="4"/>
    </w:pPr>
    <w:rPr>
      <w:b/>
      <w:bCs/>
      <w:iCs/>
      <w:szCs w:val="26"/>
    </w:rPr>
  </w:style>
  <w:style w:type="paragraph" w:styleId="6">
    <w:name w:val="heading 6"/>
    <w:aliases w:val="PIM 6"/>
    <w:basedOn w:val="a0"/>
    <w:next w:val="a0"/>
    <w:link w:val="60"/>
    <w:uiPriority w:val="9"/>
    <w:pPr>
      <w:keepNext/>
      <w:numPr>
        <w:ilvl w:val="5"/>
        <w:numId w:val="1"/>
      </w:numPr>
      <w:spacing w:before="120" w:after="60" w:line="360" w:lineRule="auto"/>
      <w:outlineLvl w:val="5"/>
    </w:pPr>
    <w:rPr>
      <w:rFonts w:ascii="Arial" w:hAnsi="Arial"/>
      <w:b/>
      <w:bCs/>
      <w:sz w:val="22"/>
    </w:rPr>
  </w:style>
  <w:style w:type="paragraph" w:styleId="7">
    <w:name w:val="heading 7"/>
    <w:aliases w:val="PIM 7"/>
    <w:basedOn w:val="a0"/>
    <w:next w:val="a0"/>
    <w:link w:val="70"/>
    <w:uiPriority w:val="9"/>
    <w:pPr>
      <w:numPr>
        <w:ilvl w:val="6"/>
        <w:numId w:val="1"/>
      </w:num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</w:rPr>
  </w:style>
  <w:style w:type="paragraph" w:styleId="8">
    <w:name w:val="heading 8"/>
    <w:basedOn w:val="a0"/>
    <w:next w:val="a0"/>
    <w:link w:val="80"/>
    <w:uiPriority w:val="9"/>
    <w:pPr>
      <w:numPr>
        <w:ilvl w:val="7"/>
        <w:numId w:val="1"/>
      </w:num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basedOn w:val="a0"/>
    <w:next w:val="a0"/>
    <w:link w:val="90"/>
    <w:uiPriority w:val="9"/>
    <w:pPr>
      <w:numPr>
        <w:ilvl w:val="8"/>
        <w:numId w:val="1"/>
      </w:numPr>
      <w:suppressAutoHyphens/>
      <w:spacing w:before="120" w:after="60" w:line="360" w:lineRule="auto"/>
      <w:outlineLvl w:val="8"/>
    </w:pPr>
    <w:rPr>
      <w:rFonts w:ascii="Arial" w:hAnsi="Arial"/>
      <w:b/>
      <w:sz w:val="2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0"/>
    <w:next w:val="a0"/>
    <w:autoRedefine/>
    <w:uiPriority w:val="39"/>
    <w:rsid w:val="008C043C"/>
    <w:pPr>
      <w:tabs>
        <w:tab w:val="left" w:pos="426"/>
        <w:tab w:val="right" w:leader="dot" w:pos="10206"/>
      </w:tabs>
      <w:spacing w:line="360" w:lineRule="auto"/>
    </w:pPr>
    <w:rPr>
      <w:b/>
      <w:caps/>
    </w:rPr>
  </w:style>
  <w:style w:type="paragraph" w:styleId="22">
    <w:name w:val="toc 2"/>
    <w:basedOn w:val="a0"/>
    <w:next w:val="a0"/>
    <w:autoRedefine/>
    <w:uiPriority w:val="39"/>
    <w:rsid w:val="00945C6F"/>
    <w:pPr>
      <w:tabs>
        <w:tab w:val="left" w:pos="720"/>
        <w:tab w:val="right" w:leader="dot" w:pos="10206"/>
      </w:tabs>
      <w:spacing w:line="360" w:lineRule="auto"/>
      <w:ind w:left="726" w:hanging="726"/>
    </w:pPr>
    <w:rPr>
      <w:noProof/>
    </w:rPr>
  </w:style>
  <w:style w:type="paragraph" w:styleId="32">
    <w:name w:val="toc 3"/>
    <w:basedOn w:val="a0"/>
    <w:next w:val="a0"/>
    <w:autoRedefine/>
    <w:uiPriority w:val="39"/>
    <w:pPr>
      <w:spacing w:line="360" w:lineRule="auto"/>
    </w:pPr>
  </w:style>
  <w:style w:type="paragraph" w:styleId="42">
    <w:name w:val="toc 4"/>
    <w:basedOn w:val="a0"/>
    <w:next w:val="a0"/>
    <w:autoRedefine/>
    <w:uiPriority w:val="39"/>
    <w:pPr>
      <w:spacing w:line="360" w:lineRule="auto"/>
    </w:pPr>
  </w:style>
  <w:style w:type="paragraph" w:styleId="52">
    <w:name w:val="toc 5"/>
    <w:basedOn w:val="a0"/>
    <w:next w:val="a0"/>
    <w:autoRedefine/>
    <w:uiPriority w:val="39"/>
    <w:pPr>
      <w:spacing w:line="360" w:lineRule="auto"/>
      <w:ind w:left="958"/>
    </w:pPr>
  </w:style>
  <w:style w:type="paragraph" w:styleId="61">
    <w:name w:val="toc 6"/>
    <w:basedOn w:val="a0"/>
    <w:next w:val="a0"/>
    <w:autoRedefine/>
    <w:uiPriority w:val="39"/>
    <w:pPr>
      <w:spacing w:line="360" w:lineRule="auto"/>
      <w:ind w:left="1202"/>
    </w:pPr>
  </w:style>
  <w:style w:type="paragraph" w:styleId="71">
    <w:name w:val="toc 7"/>
    <w:basedOn w:val="a0"/>
    <w:next w:val="a0"/>
    <w:autoRedefine/>
    <w:uiPriority w:val="39"/>
    <w:pPr>
      <w:spacing w:line="360" w:lineRule="auto"/>
      <w:ind w:left="1440"/>
    </w:pPr>
  </w:style>
  <w:style w:type="paragraph" w:styleId="81">
    <w:name w:val="toc 8"/>
    <w:basedOn w:val="a0"/>
    <w:next w:val="a0"/>
    <w:autoRedefine/>
    <w:uiPriority w:val="39"/>
    <w:pPr>
      <w:spacing w:line="360" w:lineRule="auto"/>
      <w:ind w:left="1678"/>
    </w:pPr>
  </w:style>
  <w:style w:type="paragraph" w:styleId="91">
    <w:name w:val="toc 9"/>
    <w:basedOn w:val="a0"/>
    <w:next w:val="a0"/>
    <w:autoRedefine/>
    <w:uiPriority w:val="39"/>
    <w:pPr>
      <w:spacing w:line="360" w:lineRule="auto"/>
      <w:ind w:left="1922"/>
    </w:pPr>
  </w:style>
  <w:style w:type="paragraph" w:customStyle="1" w:styleId="a1">
    <w:name w:val="Абзац"/>
    <w:basedOn w:val="a0"/>
    <w:link w:val="a5"/>
    <w:qFormat/>
    <w:rsid w:val="00A86CFD"/>
    <w:pPr>
      <w:spacing w:line="360" w:lineRule="auto"/>
      <w:ind w:firstLine="851"/>
    </w:pPr>
    <w:rPr>
      <w:szCs w:val="20"/>
      <w:lang w:eastAsia="x-none"/>
    </w:rPr>
  </w:style>
  <w:style w:type="character" w:customStyle="1" w:styleId="41">
    <w:name w:val="Заголовок 4 Знак"/>
    <w:aliases w:val="H4 Знак,!!Заголовок 4 Знак,Заголовок 4 (Приложение) Знак,Level 2 - a Знак,h4 Знак,Level 4 Topic Heading Знак,Заголовок 4 дополнительный Знак,Параграф Знак,Sub-Minor Знак,Case Sub-Header Знак,heading4 Знак,4 Знак,I4 Знак,l4 Знак,I41 Знак"/>
    <w:link w:val="4"/>
    <w:uiPriority w:val="9"/>
    <w:rsid w:val="00BB5D30"/>
    <w:rPr>
      <w:b/>
      <w:bCs/>
      <w:sz w:val="24"/>
      <w:szCs w:val="28"/>
    </w:rPr>
  </w:style>
  <w:style w:type="character" w:customStyle="1" w:styleId="a5">
    <w:name w:val="Абзац Знак"/>
    <w:link w:val="a1"/>
    <w:qFormat/>
    <w:rsid w:val="00A86CFD"/>
    <w:rPr>
      <w:sz w:val="24"/>
      <w:lang w:eastAsia="x-non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(раздел) Знак,1 Знак,h1 Знак,app heading 1 Знак,ITT t1 Знак,II+ Знак,I Знак,H11 Знак,H12 Знак,H13 Знак,H14 Знак,H15 Знак,H16 Знак,H17 Знак,H18 Знак,H111 Знак"/>
    <w:link w:val="1"/>
    <w:rsid w:val="00E458A4"/>
    <w:rPr>
      <w:b/>
      <w:bCs/>
      <w:caps/>
      <w:kern w:val="32"/>
      <w:sz w:val="24"/>
      <w:szCs w:val="32"/>
    </w:rPr>
  </w:style>
  <w:style w:type="character" w:customStyle="1" w:styleId="31">
    <w:name w:val="Заголовок 3 Знак"/>
    <w:aliases w:val="H3 Знак,3 Знак,Пункт Знак,(пункт)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"/>
    <w:link w:val="3"/>
    <w:uiPriority w:val="9"/>
    <w:rsid w:val="004D734D"/>
    <w:rPr>
      <w:b/>
      <w:bCs/>
      <w:sz w:val="24"/>
      <w:szCs w:val="26"/>
      <w:lang w:val="x-none" w:eastAsia="x-none"/>
    </w:rPr>
  </w:style>
  <w:style w:type="paragraph" w:styleId="a6">
    <w:name w:val="Revision"/>
    <w:hidden/>
    <w:uiPriority w:val="99"/>
    <w:semiHidden/>
    <w:rsid w:val="00D72562"/>
    <w:rPr>
      <w:sz w:val="24"/>
      <w:szCs w:val="24"/>
    </w:rPr>
  </w:style>
  <w:style w:type="paragraph" w:customStyle="1" w:styleId="List-2">
    <w:name w:val="List - 2"/>
    <w:basedOn w:val="a0"/>
    <w:link w:val="List-2Char"/>
    <w:qFormat/>
    <w:rsid w:val="00A86CFD"/>
    <w:pPr>
      <w:numPr>
        <w:ilvl w:val="1"/>
        <w:numId w:val="16"/>
      </w:numPr>
      <w:spacing w:line="360" w:lineRule="auto"/>
      <w:ind w:left="1843"/>
    </w:pPr>
    <w:rPr>
      <w:lang w:eastAsia="x-none"/>
    </w:rPr>
  </w:style>
  <w:style w:type="paragraph" w:customStyle="1" w:styleId="List-1">
    <w:name w:val="List - 1"/>
    <w:basedOn w:val="a0"/>
    <w:link w:val="List-1Char"/>
    <w:qFormat/>
    <w:rsid w:val="00A86CFD"/>
    <w:pPr>
      <w:numPr>
        <w:numId w:val="16"/>
      </w:numPr>
      <w:tabs>
        <w:tab w:val="left" w:pos="1560"/>
      </w:tabs>
      <w:spacing w:line="360" w:lineRule="auto"/>
      <w:ind w:left="0" w:firstLine="851"/>
    </w:pPr>
    <w:rPr>
      <w:bCs/>
      <w:lang w:eastAsia="x-none"/>
    </w:rPr>
  </w:style>
  <w:style w:type="character" w:customStyle="1" w:styleId="List-2Char">
    <w:name w:val="List - 2 Char"/>
    <w:link w:val="List-2"/>
    <w:rsid w:val="00A86CFD"/>
    <w:rPr>
      <w:sz w:val="24"/>
      <w:szCs w:val="24"/>
      <w:lang w:eastAsia="x-none"/>
    </w:rPr>
  </w:style>
  <w:style w:type="character" w:customStyle="1" w:styleId="List-1Char">
    <w:name w:val="List - 1 Char"/>
    <w:link w:val="List-1"/>
    <w:rsid w:val="00A86CFD"/>
    <w:rPr>
      <w:bCs/>
      <w:sz w:val="24"/>
      <w:szCs w:val="24"/>
      <w:lang w:eastAsia="x-none"/>
    </w:rPr>
  </w:style>
  <w:style w:type="paragraph" w:customStyle="1" w:styleId="a7">
    <w:name w:val="Рисунок"/>
    <w:basedOn w:val="a0"/>
    <w:link w:val="a8"/>
    <w:qFormat/>
    <w:rsid w:val="001A01D0"/>
    <w:pPr>
      <w:spacing w:before="120" w:after="120" w:line="360" w:lineRule="auto"/>
      <w:jc w:val="center"/>
    </w:pPr>
    <w:rPr>
      <w:bCs/>
      <w:szCs w:val="20"/>
    </w:rPr>
  </w:style>
  <w:style w:type="character" w:customStyle="1" w:styleId="a8">
    <w:name w:val="Рисунок Знак"/>
    <w:link w:val="a7"/>
    <w:rsid w:val="0039770E"/>
    <w:rPr>
      <w:b w:val="0"/>
      <w:bCs/>
      <w:sz w:val="24"/>
    </w:rPr>
  </w:style>
  <w:style w:type="character" w:customStyle="1" w:styleId="21">
    <w:name w:val="Заголовок 2 Знак"/>
    <w:aliases w:val="H2 Знак,h2 Знак,Indented Heading Знак,H21 Знак,H22 Знак,Indented Heading1 Знак,Indented Heading2 Знак,Indented Heading3 Знак,Indented Heading4 Знак,H23 Знак,H211 Знак,H221 Знак,Indented Heading5 Знак,Indented Heading6 Знак,H24 Знак"/>
    <w:basedOn w:val="a2"/>
    <w:link w:val="2"/>
    <w:uiPriority w:val="9"/>
    <w:rsid w:val="004D734D"/>
    <w:rPr>
      <w:b/>
      <w:bCs/>
      <w:iCs/>
      <w:sz w:val="24"/>
      <w:szCs w:val="28"/>
      <w:lang w:val="x-none" w:eastAsia="x-none"/>
    </w:rPr>
  </w:style>
  <w:style w:type="character" w:customStyle="1" w:styleId="51">
    <w:name w:val="Заголовок 5 Знак"/>
    <w:aliases w:val="H5 Знак,heading 5 Знак,Знак Знак,PIM 5 Знак,5 Знак,ITT t5 Знак,PA Pico Section Знак"/>
    <w:basedOn w:val="a2"/>
    <w:link w:val="5"/>
    <w:uiPriority w:val="9"/>
    <w:rsid w:val="004D734D"/>
    <w:rPr>
      <w:b/>
      <w:bCs/>
      <w:iCs/>
      <w:sz w:val="24"/>
      <w:szCs w:val="26"/>
      <w:lang w:val="x-none" w:eastAsia="x-none"/>
    </w:rPr>
  </w:style>
  <w:style w:type="paragraph" w:customStyle="1" w:styleId="a9">
    <w:name w:val="Рисунок_подпись"/>
    <w:basedOn w:val="a0"/>
    <w:link w:val="aa"/>
    <w:qFormat/>
    <w:rsid w:val="00BD2119"/>
    <w:pPr>
      <w:spacing w:before="40" w:after="80" w:line="360" w:lineRule="auto"/>
      <w:jc w:val="center"/>
    </w:pPr>
    <w:rPr>
      <w:color w:val="000000"/>
    </w:rPr>
  </w:style>
  <w:style w:type="character" w:customStyle="1" w:styleId="aa">
    <w:name w:val="Рисунок_подпись Знак"/>
    <w:basedOn w:val="a2"/>
    <w:link w:val="a9"/>
    <w:rsid w:val="00BD2119"/>
    <w:rPr>
      <w:color w:val="000000"/>
      <w:sz w:val="24"/>
      <w:szCs w:val="24"/>
    </w:rPr>
  </w:style>
  <w:style w:type="paragraph" w:customStyle="1" w:styleId="a">
    <w:name w:val="Нумер.список"/>
    <w:basedOn w:val="a1"/>
    <w:link w:val="ab"/>
    <w:qFormat/>
    <w:rsid w:val="00BB26F9"/>
    <w:pPr>
      <w:numPr>
        <w:numId w:val="17"/>
      </w:numPr>
    </w:pPr>
  </w:style>
  <w:style w:type="character" w:customStyle="1" w:styleId="ab">
    <w:name w:val="Нумер.список Знак"/>
    <w:basedOn w:val="a5"/>
    <w:link w:val="a"/>
    <w:rsid w:val="00BB26F9"/>
    <w:rPr>
      <w:sz w:val="24"/>
      <w:lang w:val="x-none" w:eastAsia="x-none"/>
    </w:rPr>
  </w:style>
  <w:style w:type="paragraph" w:customStyle="1" w:styleId="ac">
    <w:name w:val="Титульный лист_наименование"/>
    <w:basedOn w:val="a0"/>
    <w:link w:val="ad"/>
    <w:qFormat/>
    <w:rsid w:val="00233EE7"/>
    <w:pPr>
      <w:jc w:val="center"/>
    </w:pPr>
    <w:rPr>
      <w:b/>
      <w:sz w:val="28"/>
      <w:szCs w:val="28"/>
    </w:rPr>
  </w:style>
  <w:style w:type="paragraph" w:customStyle="1" w:styleId="ae">
    <w:name w:val="Титульный лист"/>
    <w:basedOn w:val="a0"/>
    <w:link w:val="af"/>
    <w:qFormat/>
    <w:rsid w:val="00CF777B"/>
    <w:pPr>
      <w:jc w:val="center"/>
    </w:pPr>
    <w:rPr>
      <w:sz w:val="28"/>
      <w:szCs w:val="28"/>
    </w:rPr>
  </w:style>
  <w:style w:type="character" w:customStyle="1" w:styleId="ad">
    <w:name w:val="Титульный лист_наименование Знак"/>
    <w:basedOn w:val="a2"/>
    <w:link w:val="ac"/>
    <w:rsid w:val="00233EE7"/>
    <w:rPr>
      <w:b/>
      <w:sz w:val="28"/>
      <w:szCs w:val="28"/>
    </w:rPr>
  </w:style>
  <w:style w:type="character" w:customStyle="1" w:styleId="af">
    <w:name w:val="Титульный лист Знак"/>
    <w:basedOn w:val="a2"/>
    <w:link w:val="ae"/>
    <w:rsid w:val="00CF777B"/>
    <w:rPr>
      <w:sz w:val="28"/>
      <w:szCs w:val="28"/>
    </w:rPr>
  </w:style>
  <w:style w:type="paragraph" w:customStyle="1" w:styleId="af0">
    <w:name w:val="Аннотация/Содержание"/>
    <w:basedOn w:val="a7"/>
    <w:link w:val="af1"/>
    <w:qFormat/>
    <w:rsid w:val="005F527F"/>
    <w:rPr>
      <w:b/>
    </w:rPr>
  </w:style>
  <w:style w:type="character" w:customStyle="1" w:styleId="af1">
    <w:name w:val="Аннотация/Содержание Знак"/>
    <w:basedOn w:val="a8"/>
    <w:link w:val="af0"/>
    <w:rsid w:val="005F527F"/>
    <w:rPr>
      <w:b/>
      <w:bCs/>
      <w:sz w:val="24"/>
    </w:rPr>
  </w:style>
  <w:style w:type="paragraph" w:customStyle="1" w:styleId="af2">
    <w:name w:val="Шапка таблицы"/>
    <w:basedOn w:val="a0"/>
    <w:link w:val="af3"/>
    <w:uiPriority w:val="99"/>
    <w:rsid w:val="001A01D0"/>
    <w:pPr>
      <w:keepNext/>
      <w:spacing w:before="60" w:after="80"/>
      <w:jc w:val="left"/>
    </w:pPr>
    <w:rPr>
      <w:b/>
      <w:bCs/>
      <w:sz w:val="22"/>
      <w:szCs w:val="18"/>
    </w:rPr>
  </w:style>
  <w:style w:type="character" w:customStyle="1" w:styleId="60">
    <w:name w:val="Заголовок 6 Знак"/>
    <w:aliases w:val="PIM 6 Знак"/>
    <w:basedOn w:val="a2"/>
    <w:link w:val="6"/>
    <w:uiPriority w:val="9"/>
    <w:rsid w:val="00D84B79"/>
    <w:rPr>
      <w:rFonts w:ascii="Arial" w:hAnsi="Arial"/>
      <w:b/>
      <w:bCs/>
      <w:sz w:val="22"/>
      <w:szCs w:val="24"/>
    </w:rPr>
  </w:style>
  <w:style w:type="character" w:customStyle="1" w:styleId="70">
    <w:name w:val="Заголовок 7 Знак"/>
    <w:aliases w:val="PIM 7 Знак"/>
    <w:basedOn w:val="a2"/>
    <w:link w:val="7"/>
    <w:uiPriority w:val="9"/>
    <w:rsid w:val="00D84B79"/>
    <w:rPr>
      <w:rFonts w:ascii="Arial" w:hAnsi="Arial"/>
      <w:b/>
      <w:bCs/>
      <w:sz w:val="22"/>
    </w:rPr>
  </w:style>
  <w:style w:type="character" w:customStyle="1" w:styleId="80">
    <w:name w:val="Заголовок 8 Знак"/>
    <w:basedOn w:val="a2"/>
    <w:link w:val="8"/>
    <w:uiPriority w:val="9"/>
    <w:rsid w:val="00D84B79"/>
    <w:rPr>
      <w:rFonts w:ascii="Arial" w:hAnsi="Arial"/>
      <w:b/>
      <w:sz w:val="22"/>
    </w:rPr>
  </w:style>
  <w:style w:type="character" w:customStyle="1" w:styleId="90">
    <w:name w:val="Заголовок 9 Знак"/>
    <w:basedOn w:val="a2"/>
    <w:link w:val="9"/>
    <w:uiPriority w:val="9"/>
    <w:rsid w:val="00D84B79"/>
    <w:rPr>
      <w:rFonts w:ascii="Arial" w:hAnsi="Arial"/>
      <w:b/>
      <w:sz w:val="22"/>
    </w:rPr>
  </w:style>
  <w:style w:type="paragraph" w:styleId="z-">
    <w:name w:val="HTML Bottom of Form"/>
    <w:basedOn w:val="a0"/>
    <w:next w:val="a0"/>
    <w:link w:val="z-0"/>
    <w:hidden/>
    <w:uiPriority w:val="99"/>
    <w:rsid w:val="00D84B79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2"/>
    <w:link w:val="z-"/>
    <w:uiPriority w:val="99"/>
    <w:rsid w:val="00D84B79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link w:val="z-2"/>
    <w:hidden/>
    <w:uiPriority w:val="99"/>
    <w:rsid w:val="00D84B79"/>
    <w:pPr>
      <w:pBdr>
        <w:bottom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2"/>
    <w:link w:val="z-1"/>
    <w:uiPriority w:val="99"/>
    <w:rsid w:val="00D84B79"/>
    <w:rPr>
      <w:rFonts w:ascii="Arial" w:hAnsi="Arial" w:cs="Arial"/>
      <w:vanish/>
      <w:sz w:val="16"/>
      <w:szCs w:val="16"/>
    </w:rPr>
  </w:style>
  <w:style w:type="paragraph" w:styleId="af4">
    <w:name w:val="Message Header"/>
    <w:basedOn w:val="a0"/>
    <w:next w:val="a0"/>
    <w:link w:val="af5"/>
    <w:uiPriority w:val="99"/>
    <w:rsid w:val="00D84B7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/>
      <w:ind w:firstLine="709"/>
    </w:pPr>
    <w:rPr>
      <w:rFonts w:ascii="Arial" w:hAnsi="Arial" w:cs="Arial"/>
      <w:b/>
    </w:rPr>
  </w:style>
  <w:style w:type="character" w:customStyle="1" w:styleId="af5">
    <w:name w:val="Шапка Знак"/>
    <w:basedOn w:val="a2"/>
    <w:link w:val="af4"/>
    <w:uiPriority w:val="99"/>
    <w:rsid w:val="00D84B79"/>
    <w:rPr>
      <w:rFonts w:ascii="Arial" w:hAnsi="Arial" w:cs="Arial"/>
      <w:b/>
      <w:sz w:val="24"/>
      <w:szCs w:val="24"/>
      <w:shd w:val="pct20" w:color="auto" w:fill="auto"/>
    </w:rPr>
  </w:style>
  <w:style w:type="paragraph" w:customStyle="1" w:styleId="12">
    <w:name w:val="Рецензия1"/>
    <w:hidden/>
    <w:uiPriority w:val="99"/>
    <w:semiHidden/>
    <w:rsid w:val="00D84B79"/>
    <w:rPr>
      <w:sz w:val="24"/>
      <w:szCs w:val="24"/>
    </w:rPr>
  </w:style>
  <w:style w:type="character" w:customStyle="1" w:styleId="af3">
    <w:name w:val="Шапка таблицы Знак"/>
    <w:link w:val="af2"/>
    <w:uiPriority w:val="99"/>
    <w:locked/>
    <w:rsid w:val="00D84B79"/>
    <w:rPr>
      <w:b/>
      <w:bCs/>
      <w:sz w:val="22"/>
      <w:szCs w:val="18"/>
    </w:rPr>
  </w:style>
  <w:style w:type="paragraph" w:customStyle="1" w:styleId="List-3">
    <w:name w:val="List - 3"/>
    <w:basedOn w:val="List-1"/>
    <w:link w:val="List-30"/>
    <w:qFormat/>
    <w:rsid w:val="000B3693"/>
    <w:pPr>
      <w:numPr>
        <w:numId w:val="246"/>
      </w:numPr>
      <w:ind w:left="2410" w:hanging="567"/>
    </w:pPr>
  </w:style>
  <w:style w:type="character" w:customStyle="1" w:styleId="List-30">
    <w:name w:val="List - 3 Знак"/>
    <w:basedOn w:val="List-1Char"/>
    <w:link w:val="List-3"/>
    <w:rsid w:val="000B3693"/>
    <w:rPr>
      <w:bCs/>
      <w:sz w:val="24"/>
      <w:szCs w:val="24"/>
      <w:lang w:val="x-none" w:eastAsia="x-none"/>
    </w:rPr>
  </w:style>
  <w:style w:type="paragraph" w:customStyle="1" w:styleId="List-4">
    <w:name w:val="List - 4"/>
    <w:basedOn w:val="List-3"/>
    <w:link w:val="List-40"/>
    <w:qFormat/>
    <w:rsid w:val="000B3693"/>
    <w:pPr>
      <w:numPr>
        <w:numId w:val="249"/>
      </w:numPr>
      <w:ind w:left="2835" w:hanging="425"/>
    </w:pPr>
  </w:style>
  <w:style w:type="character" w:customStyle="1" w:styleId="List-40">
    <w:name w:val="List - 4 Знак"/>
    <w:basedOn w:val="List-30"/>
    <w:link w:val="List-4"/>
    <w:rsid w:val="000B3693"/>
    <w:rPr>
      <w:bCs/>
      <w:sz w:val="24"/>
      <w:szCs w:val="24"/>
      <w:lang w:val="x-none" w:eastAsia="x-none"/>
    </w:rPr>
  </w:style>
  <w:style w:type="paragraph" w:customStyle="1" w:styleId="af6">
    <w:name w:val="Таблица текст"/>
    <w:basedOn w:val="a0"/>
    <w:link w:val="af7"/>
    <w:qFormat/>
    <w:rsid w:val="008F5EB4"/>
    <w:pPr>
      <w:ind w:left="31" w:hanging="9"/>
    </w:pPr>
  </w:style>
  <w:style w:type="paragraph" w:customStyle="1" w:styleId="af8">
    <w:name w:val="Таблица шапка"/>
    <w:basedOn w:val="a0"/>
    <w:link w:val="af9"/>
    <w:qFormat/>
    <w:rsid w:val="00CE7B9B"/>
    <w:pPr>
      <w:spacing w:before="10"/>
      <w:jc w:val="center"/>
    </w:pPr>
    <w:rPr>
      <w:b/>
    </w:rPr>
  </w:style>
  <w:style w:type="character" w:customStyle="1" w:styleId="af9">
    <w:name w:val="Таблица шапка Знак"/>
    <w:basedOn w:val="a2"/>
    <w:link w:val="af8"/>
    <w:rsid w:val="00CE7B9B"/>
    <w:rPr>
      <w:b/>
      <w:sz w:val="24"/>
      <w:szCs w:val="24"/>
    </w:rPr>
  </w:style>
  <w:style w:type="paragraph" w:customStyle="1" w:styleId="afa">
    <w:name w:val="Приложение"/>
    <w:basedOn w:val="1"/>
    <w:rsid w:val="00CE7B9B"/>
    <w:pPr>
      <w:keepNext w:val="0"/>
      <w:numPr>
        <w:numId w:val="0"/>
      </w:numPr>
      <w:shd w:val="clear" w:color="auto" w:fill="FFFFFF" w:themeFill="background1"/>
      <w:tabs>
        <w:tab w:val="left" w:pos="3119"/>
      </w:tabs>
      <w:spacing w:before="0" w:after="0"/>
      <w:ind w:firstLine="851"/>
    </w:pPr>
    <w:rPr>
      <w:rFonts w:ascii="Times New Roman Полужирный" w:eastAsiaTheme="minorEastAsia" w:hAnsi="Times New Roman Полужирный"/>
      <w:bCs w:val="0"/>
      <w:kern w:val="0"/>
      <w:szCs w:val="24"/>
    </w:rPr>
  </w:style>
  <w:style w:type="paragraph" w:customStyle="1" w:styleId="20">
    <w:name w:val="Приложение_уровень2"/>
    <w:basedOn w:val="2"/>
    <w:next w:val="a1"/>
    <w:link w:val="23"/>
    <w:qFormat/>
    <w:rsid w:val="00CE7B9B"/>
    <w:pPr>
      <w:keepNext w:val="0"/>
      <w:numPr>
        <w:numId w:val="248"/>
      </w:numPr>
      <w:shd w:val="clear" w:color="auto" w:fill="FFFFFF" w:themeFill="background1"/>
      <w:tabs>
        <w:tab w:val="clear" w:pos="1701"/>
      </w:tabs>
      <w:spacing w:before="0" w:after="0"/>
      <w:ind w:left="0" w:firstLine="851"/>
    </w:pPr>
    <w:rPr>
      <w:rFonts w:eastAsiaTheme="minorEastAsia" w:cstheme="minorBidi"/>
      <w:bCs w:val="0"/>
      <w:iCs w:val="0"/>
      <w:szCs w:val="20"/>
      <w:lang w:eastAsia="ru-RU"/>
    </w:rPr>
  </w:style>
  <w:style w:type="paragraph" w:customStyle="1" w:styleId="30">
    <w:name w:val="Приложение_уровень3"/>
    <w:basedOn w:val="3"/>
    <w:next w:val="a1"/>
    <w:qFormat/>
    <w:rsid w:val="00CE7B9B"/>
    <w:pPr>
      <w:keepLines/>
      <w:numPr>
        <w:numId w:val="248"/>
      </w:numPr>
      <w:tabs>
        <w:tab w:val="left" w:pos="1843"/>
      </w:tabs>
      <w:spacing w:before="0" w:after="0"/>
      <w:ind w:left="0" w:firstLine="851"/>
    </w:pPr>
    <w:rPr>
      <w:rFonts w:eastAsiaTheme="minorEastAsia"/>
      <w:bCs w:val="0"/>
      <w:szCs w:val="20"/>
      <w:lang w:eastAsia="ru-RU"/>
    </w:rPr>
  </w:style>
  <w:style w:type="character" w:customStyle="1" w:styleId="23">
    <w:name w:val="Приложение_уровень2 Знак"/>
    <w:basedOn w:val="a2"/>
    <w:link w:val="20"/>
    <w:rsid w:val="00CE7B9B"/>
    <w:rPr>
      <w:rFonts w:eastAsiaTheme="minorEastAsia" w:cstheme="minorBidi"/>
      <w:b/>
      <w:sz w:val="24"/>
      <w:shd w:val="clear" w:color="auto" w:fill="FFFFFF" w:themeFill="background1"/>
    </w:rPr>
  </w:style>
  <w:style w:type="paragraph" w:customStyle="1" w:styleId="40">
    <w:name w:val="Приложение_уровень4"/>
    <w:basedOn w:val="4"/>
    <w:next w:val="a1"/>
    <w:qFormat/>
    <w:rsid w:val="00CE7B9B"/>
    <w:pPr>
      <w:numPr>
        <w:numId w:val="248"/>
      </w:numPr>
      <w:tabs>
        <w:tab w:val="left" w:pos="1985"/>
      </w:tabs>
      <w:ind w:left="0" w:firstLine="851"/>
      <w:jc w:val="left"/>
    </w:pPr>
    <w:rPr>
      <w:rFonts w:ascii="Times New Roman Полужирный" w:eastAsiaTheme="majorEastAsia" w:hAnsi="Times New Roman Полужирный"/>
      <w:bCs w:val="0"/>
      <w:iCs/>
      <w:szCs w:val="22"/>
    </w:rPr>
  </w:style>
  <w:style w:type="paragraph" w:customStyle="1" w:styleId="50">
    <w:name w:val="Приложение_уровень5"/>
    <w:basedOn w:val="40"/>
    <w:next w:val="a1"/>
    <w:qFormat/>
    <w:rsid w:val="00CE7B9B"/>
    <w:pPr>
      <w:numPr>
        <w:ilvl w:val="4"/>
      </w:numPr>
      <w:ind w:left="0" w:firstLine="851"/>
      <w:outlineLvl w:val="4"/>
    </w:pPr>
    <w:rPr>
      <w:rFonts w:ascii="Times New Roman" w:hAnsi="Times New Roman"/>
    </w:rPr>
  </w:style>
  <w:style w:type="paragraph" w:customStyle="1" w:styleId="afb">
    <w:name w:val="Таблица текст центрированный"/>
    <w:basedOn w:val="af6"/>
    <w:link w:val="afc"/>
    <w:qFormat/>
    <w:rsid w:val="008F5EB4"/>
  </w:style>
  <w:style w:type="paragraph" w:styleId="afd">
    <w:name w:val="caption"/>
    <w:basedOn w:val="a0"/>
    <w:next w:val="a0"/>
    <w:link w:val="afe"/>
    <w:uiPriority w:val="35"/>
    <w:unhideWhenUsed/>
    <w:rsid w:val="00D12165"/>
    <w:pPr>
      <w:spacing w:after="200"/>
      <w:ind w:left="709"/>
    </w:pPr>
    <w:rPr>
      <w:iCs/>
      <w:szCs w:val="18"/>
    </w:rPr>
  </w:style>
  <w:style w:type="character" w:customStyle="1" w:styleId="af7">
    <w:name w:val="Таблица текст Знак"/>
    <w:basedOn w:val="a2"/>
    <w:link w:val="af6"/>
    <w:rsid w:val="008F5EB4"/>
    <w:rPr>
      <w:sz w:val="24"/>
      <w:szCs w:val="24"/>
    </w:rPr>
  </w:style>
  <w:style w:type="character" w:customStyle="1" w:styleId="afc">
    <w:name w:val="Таблица текст центрированный Знак"/>
    <w:basedOn w:val="af7"/>
    <w:link w:val="afb"/>
    <w:rsid w:val="008F5EB4"/>
    <w:rPr>
      <w:sz w:val="24"/>
      <w:szCs w:val="24"/>
    </w:rPr>
  </w:style>
  <w:style w:type="paragraph" w:customStyle="1" w:styleId="aff">
    <w:name w:val="Стиль Название объекта + По центру"/>
    <w:basedOn w:val="afd"/>
    <w:rsid w:val="00CE7B9B"/>
    <w:pPr>
      <w:jc w:val="center"/>
    </w:pPr>
    <w:rPr>
      <w:i/>
      <w:szCs w:val="20"/>
    </w:rPr>
  </w:style>
  <w:style w:type="character" w:styleId="aff0">
    <w:name w:val="Hyperlink"/>
    <w:basedOn w:val="a2"/>
    <w:uiPriority w:val="99"/>
    <w:unhideWhenUsed/>
    <w:rsid w:val="00CE7B9B"/>
    <w:rPr>
      <w:color w:val="0000FF" w:themeColor="hyperlink"/>
      <w:u w:val="single"/>
    </w:rPr>
  </w:style>
  <w:style w:type="paragraph" w:customStyle="1" w:styleId="13">
    <w:name w:val="Стиль Название объекта + По центру1"/>
    <w:basedOn w:val="afd"/>
    <w:rsid w:val="00A41207"/>
    <w:pPr>
      <w:jc w:val="center"/>
    </w:pPr>
    <w:rPr>
      <w:i/>
      <w:szCs w:val="20"/>
    </w:rPr>
  </w:style>
  <w:style w:type="paragraph" w:customStyle="1" w:styleId="015">
    <w:name w:val="Стиль Название объекта + Слева:  0 см Первая строка:  15 см"/>
    <w:basedOn w:val="afd"/>
    <w:link w:val="0150"/>
    <w:rsid w:val="00D12165"/>
    <w:pPr>
      <w:ind w:left="0" w:firstLine="851"/>
    </w:pPr>
    <w:rPr>
      <w:iCs w:val="0"/>
      <w:szCs w:val="20"/>
    </w:rPr>
  </w:style>
  <w:style w:type="paragraph" w:customStyle="1" w:styleId="aff1">
    <w:name w:val="Таблица название"/>
    <w:basedOn w:val="015"/>
    <w:link w:val="aff2"/>
    <w:qFormat/>
    <w:rsid w:val="00F53BAD"/>
  </w:style>
  <w:style w:type="paragraph" w:customStyle="1" w:styleId="aff3">
    <w:name w:val="Примечание"/>
    <w:basedOn w:val="a1"/>
    <w:link w:val="aff4"/>
    <w:qFormat/>
    <w:rsid w:val="00F53BAD"/>
  </w:style>
  <w:style w:type="character" w:customStyle="1" w:styleId="afe">
    <w:name w:val="Название объекта Знак"/>
    <w:basedOn w:val="a2"/>
    <w:link w:val="afd"/>
    <w:uiPriority w:val="35"/>
    <w:rsid w:val="00F53BAD"/>
    <w:rPr>
      <w:iCs/>
      <w:sz w:val="24"/>
      <w:szCs w:val="18"/>
    </w:rPr>
  </w:style>
  <w:style w:type="character" w:customStyle="1" w:styleId="0150">
    <w:name w:val="Стиль Название объекта + Слева:  0 см Первая строка:  15 см Знак"/>
    <w:basedOn w:val="afe"/>
    <w:link w:val="015"/>
    <w:rsid w:val="00F53BAD"/>
    <w:rPr>
      <w:iCs w:val="0"/>
      <w:sz w:val="24"/>
      <w:szCs w:val="18"/>
    </w:rPr>
  </w:style>
  <w:style w:type="character" w:customStyle="1" w:styleId="aff2">
    <w:name w:val="Таблица название Знак"/>
    <w:basedOn w:val="0150"/>
    <w:link w:val="aff1"/>
    <w:rsid w:val="00F53BAD"/>
    <w:rPr>
      <w:iCs w:val="0"/>
      <w:sz w:val="24"/>
      <w:szCs w:val="18"/>
    </w:rPr>
  </w:style>
  <w:style w:type="character" w:customStyle="1" w:styleId="aff4">
    <w:name w:val="Примечание Знак"/>
    <w:basedOn w:val="a5"/>
    <w:link w:val="aff3"/>
    <w:rsid w:val="00F53BAD"/>
    <w:rPr>
      <w:sz w:val="24"/>
      <w:lang w:val="x-none" w:eastAsia="x-none"/>
    </w:rPr>
  </w:style>
  <w:style w:type="paragraph" w:styleId="aff5">
    <w:name w:val="header"/>
    <w:basedOn w:val="a0"/>
    <w:link w:val="aff6"/>
    <w:uiPriority w:val="99"/>
    <w:unhideWhenUsed/>
    <w:rsid w:val="00A86CFD"/>
    <w:pPr>
      <w:tabs>
        <w:tab w:val="center" w:pos="4844"/>
        <w:tab w:val="right" w:pos="9689"/>
      </w:tabs>
    </w:pPr>
  </w:style>
  <w:style w:type="character" w:customStyle="1" w:styleId="aff6">
    <w:name w:val="Верхний колонтитул Знак"/>
    <w:basedOn w:val="a2"/>
    <w:link w:val="aff5"/>
    <w:uiPriority w:val="99"/>
    <w:rsid w:val="00A86CFD"/>
    <w:rPr>
      <w:sz w:val="24"/>
      <w:szCs w:val="24"/>
    </w:rPr>
  </w:style>
  <w:style w:type="paragraph" w:styleId="aff7">
    <w:name w:val="footer"/>
    <w:basedOn w:val="a0"/>
    <w:link w:val="aff8"/>
    <w:uiPriority w:val="99"/>
    <w:unhideWhenUsed/>
    <w:rsid w:val="00A86CFD"/>
    <w:pPr>
      <w:tabs>
        <w:tab w:val="center" w:pos="4844"/>
        <w:tab w:val="right" w:pos="9689"/>
      </w:tabs>
    </w:pPr>
  </w:style>
  <w:style w:type="character" w:customStyle="1" w:styleId="aff8">
    <w:name w:val="Нижний колонтитул Знак"/>
    <w:basedOn w:val="a2"/>
    <w:link w:val="aff7"/>
    <w:uiPriority w:val="99"/>
    <w:rsid w:val="00A86CFD"/>
    <w:rPr>
      <w:sz w:val="24"/>
      <w:szCs w:val="24"/>
    </w:rPr>
  </w:style>
  <w:style w:type="character" w:styleId="aff9">
    <w:name w:val="Placeholder Text"/>
    <w:basedOn w:val="a2"/>
    <w:uiPriority w:val="99"/>
    <w:semiHidden/>
    <w:rsid w:val="00A86CFD"/>
    <w:rPr>
      <w:color w:val="808080"/>
    </w:rPr>
  </w:style>
  <w:style w:type="character" w:styleId="affa">
    <w:name w:val="annotation reference"/>
    <w:basedOn w:val="a2"/>
    <w:uiPriority w:val="99"/>
    <w:semiHidden/>
    <w:unhideWhenUsed/>
    <w:rsid w:val="008B0455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8B0455"/>
    <w:rPr>
      <w:sz w:val="20"/>
      <w:szCs w:val="20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8B0455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8B0455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8B0455"/>
    <w:rPr>
      <w:b/>
      <w:bCs/>
    </w:rPr>
  </w:style>
  <w:style w:type="paragraph" w:styleId="afff">
    <w:name w:val="Normal (Web)"/>
    <w:basedOn w:val="a0"/>
    <w:uiPriority w:val="99"/>
    <w:semiHidden/>
    <w:unhideWhenUsed/>
    <w:rsid w:val="00E511B4"/>
    <w:pPr>
      <w:spacing w:before="100" w:beforeAutospacing="1" w:after="100" w:afterAutospacing="1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94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891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70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221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228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E41F-3279-4195-8B29-CF826DA9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Links>
    <vt:vector size="510" baseType="variant">
      <vt:variant>
        <vt:i4>1179707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_Toc414296209</vt:lpwstr>
      </vt:variant>
      <vt:variant>
        <vt:i4>1179707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_Toc414296208</vt:lpwstr>
      </vt:variant>
      <vt:variant>
        <vt:i4>1179707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_Toc414296207</vt:lpwstr>
      </vt:variant>
      <vt:variant>
        <vt:i4>1179707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_Toc414296206</vt:lpwstr>
      </vt:variant>
      <vt:variant>
        <vt:i4>1179707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_Toc414296205</vt:lpwstr>
      </vt:variant>
      <vt:variant>
        <vt:i4>1179707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_Toc414296204</vt:lpwstr>
      </vt:variant>
      <vt:variant>
        <vt:i4>1179707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_Toc414296203</vt:lpwstr>
      </vt:variant>
      <vt:variant>
        <vt:i4>1179707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_Toc414296202</vt:lpwstr>
      </vt:variant>
      <vt:variant>
        <vt:i4>1114168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_Toc414296137</vt:lpwstr>
      </vt:variant>
      <vt:variant>
        <vt:i4>1114168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_Toc414296136</vt:lpwstr>
      </vt:variant>
      <vt:variant>
        <vt:i4>1114168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_Toc414296135</vt:lpwstr>
      </vt:variant>
      <vt:variant>
        <vt:i4>1114168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_Toc414296134</vt:lpwstr>
      </vt:variant>
      <vt:variant>
        <vt:i4>1114168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_Toc414296133</vt:lpwstr>
      </vt:variant>
      <vt:variant>
        <vt:i4>1114168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_Toc414296132</vt:lpwstr>
      </vt:variant>
      <vt:variant>
        <vt:i4>1114168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_Toc414296131</vt:lpwstr>
      </vt:variant>
      <vt:variant>
        <vt:i4>1114168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_Toc414296130</vt:lpwstr>
      </vt:variant>
      <vt:variant>
        <vt:i4>1048632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_Toc414296129</vt:lpwstr>
      </vt:variant>
      <vt:variant>
        <vt:i4>1048632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_Toc414296128</vt:lpwstr>
      </vt:variant>
      <vt:variant>
        <vt:i4>1048632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_Toc414296127</vt:lpwstr>
      </vt:variant>
      <vt:variant>
        <vt:i4>1048632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_Toc414296126</vt:lpwstr>
      </vt:variant>
      <vt:variant>
        <vt:i4>1048632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_Toc414296125</vt:lpwstr>
      </vt:variant>
      <vt:variant>
        <vt:i4>1048632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_Toc414296124</vt:lpwstr>
      </vt:variant>
      <vt:variant>
        <vt:i4>1048632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_Toc414296123</vt:lpwstr>
      </vt:variant>
      <vt:variant>
        <vt:i4>1048632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_Toc414296122</vt:lpwstr>
      </vt:variant>
      <vt:variant>
        <vt:i4>1048632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_Toc414296121</vt:lpwstr>
      </vt:variant>
      <vt:variant>
        <vt:i4>1048632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_Toc414296120</vt:lpwstr>
      </vt:variant>
      <vt:variant>
        <vt:i4>1245240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_Toc414296119</vt:lpwstr>
      </vt:variant>
      <vt:variant>
        <vt:i4>1245240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_Toc414296118</vt:lpwstr>
      </vt:variant>
      <vt:variant>
        <vt:i4>1245240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_Toc414296117</vt:lpwstr>
      </vt:variant>
      <vt:variant>
        <vt:i4>1245240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_Toc414296116</vt:lpwstr>
      </vt:variant>
      <vt:variant>
        <vt:i4>131098</vt:i4>
      </vt:variant>
      <vt:variant>
        <vt:i4>474</vt:i4>
      </vt:variant>
      <vt:variant>
        <vt:i4>0</vt:i4>
      </vt:variant>
      <vt:variant>
        <vt:i4>5</vt:i4>
      </vt:variant>
      <vt:variant>
        <vt:lpwstr>http://java.sun.com/</vt:lpwstr>
      </vt:variant>
      <vt:variant>
        <vt:lpwstr/>
      </vt:variant>
      <vt:variant>
        <vt:i4>1572883</vt:i4>
      </vt:variant>
      <vt:variant>
        <vt:i4>468</vt:i4>
      </vt:variant>
      <vt:variant>
        <vt:i4>0</vt:i4>
      </vt:variant>
      <vt:variant>
        <vt:i4>5</vt:i4>
      </vt:variant>
      <vt:variant>
        <vt:lpwstr>http://msdn.microsoft.com/en-us/data/ef.aspx</vt:lpwstr>
      </vt:variant>
      <vt:variant>
        <vt:lpwstr/>
      </vt:variant>
      <vt:variant>
        <vt:i4>6619195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http://en.wikipedia.org/wiki/Microsoft</vt:lpwstr>
      </vt:variant>
      <vt:variant>
        <vt:lpwstr/>
      </vt:variant>
      <vt:variant>
        <vt:i4>4718620</vt:i4>
      </vt:variant>
      <vt:variant>
        <vt:i4>462</vt:i4>
      </vt:variant>
      <vt:variant>
        <vt:i4>0</vt:i4>
      </vt:variant>
      <vt:variant>
        <vt:i4>5</vt:i4>
      </vt:variant>
      <vt:variant>
        <vt:lpwstr>http://www.angularjs.org/</vt:lpwstr>
      </vt:variant>
      <vt:variant>
        <vt:lpwstr/>
      </vt:variant>
      <vt:variant>
        <vt:i4>2621546</vt:i4>
      </vt:variant>
      <vt:variant>
        <vt:i4>459</vt:i4>
      </vt:variant>
      <vt:variant>
        <vt:i4>0</vt:i4>
      </vt:variant>
      <vt:variant>
        <vt:i4>5</vt:i4>
      </vt:variant>
      <vt:variant>
        <vt:lpwstr>http://jquery.com/</vt:lpwstr>
      </vt:variant>
      <vt:variant>
        <vt:lpwstr/>
      </vt:variant>
      <vt:variant>
        <vt:i4>1179668</vt:i4>
      </vt:variant>
      <vt:variant>
        <vt:i4>315</vt:i4>
      </vt:variant>
      <vt:variant>
        <vt:i4>0</vt:i4>
      </vt:variant>
      <vt:variant>
        <vt:i4>5</vt:i4>
      </vt:variant>
      <vt:variant>
        <vt:lpwstr>https://ru.wikipedia.org/wiki/%D0%9E%D1%80%D0%B3%D0%B0%D0%BD%D0%B8%D0%B7%D0%B0%D1%86%D0%B8%D1%8F</vt:lpwstr>
      </vt:variant>
      <vt:variant>
        <vt:lpwstr/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_Toc414298817</vt:lpwstr>
      </vt:variant>
      <vt:variant>
        <vt:i4>1900593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_Toc414298816</vt:lpwstr>
      </vt:variant>
      <vt:variant>
        <vt:i4>1900593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_Toc414298815</vt:lpwstr>
      </vt:variant>
      <vt:variant>
        <vt:i4>1900593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_Toc414298814</vt:lpwstr>
      </vt:variant>
      <vt:variant>
        <vt:i4>1900593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_Toc414298813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_Toc414298812</vt:lpwstr>
      </vt:variant>
      <vt:variant>
        <vt:i4>1900593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_Toc414298811</vt:lpwstr>
      </vt:variant>
      <vt:variant>
        <vt:i4>1900593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_Toc414298810</vt:lpwstr>
      </vt:variant>
      <vt:variant>
        <vt:i4>1835057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_Toc414298809</vt:lpwstr>
      </vt:variant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_Toc414298808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_Toc414298807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_Toc414298806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_Toc414298805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_Toc414298804</vt:lpwstr>
      </vt:variant>
      <vt:variant>
        <vt:i4>1835057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_Toc414298803</vt:lpwstr>
      </vt:variant>
      <vt:variant>
        <vt:i4>1835057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_Toc414298802</vt:lpwstr>
      </vt:variant>
      <vt:variant>
        <vt:i4>1835057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_Toc414298801</vt:lpwstr>
      </vt:variant>
      <vt:variant>
        <vt:i4>1835057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_Toc414298800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_Toc414298799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_Toc414298798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_Toc414298797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_Toc414298796</vt:lpwstr>
      </vt:variant>
      <vt:variant>
        <vt:i4>1376318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_Toc414298795</vt:lpwstr>
      </vt:variant>
      <vt:variant>
        <vt:i4>1376318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_Toc414298794</vt:lpwstr>
      </vt:variant>
      <vt:variant>
        <vt:i4>1376318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_Toc414298793</vt:lpwstr>
      </vt:variant>
      <vt:variant>
        <vt:i4>1376318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_Toc414298792</vt:lpwstr>
      </vt:variant>
      <vt:variant>
        <vt:i4>1376318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_Toc414298791</vt:lpwstr>
      </vt:variant>
      <vt:variant>
        <vt:i4>1376318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_Toc414298790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_Toc414298789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_Toc414298788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_Toc414298787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_Toc414298786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_Toc414298785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_Toc414298784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_Toc414298783</vt:lpwstr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_Toc414298782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_Toc414298781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_Toc414298780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_Toc414298779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_Toc414298778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_Toc414298777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_Toc414298776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_Toc414298775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_Toc414298774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_Toc414298773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_Toc414298772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_Toc414298771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_Toc414298770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_Toc414298769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2025-02-25T11:49:00Z</dcterms:created>
  <dcterms:modified xsi:type="dcterms:W3CDTF">2025-07-28T14:37:00Z</dcterms:modified>
</cp:coreProperties>
</file>